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CA" w:rsidRDefault="007B6ACA" w:rsidP="0076696B">
      <w:pPr>
        <w:jc w:val="center"/>
        <w:rPr>
          <w:b/>
          <w:color w:val="000000"/>
          <w:sz w:val="28"/>
          <w:szCs w:val="28"/>
        </w:rPr>
      </w:pPr>
      <w:r w:rsidRPr="007B6ACA">
        <w:rPr>
          <w:b/>
          <w:color w:val="000000"/>
          <w:sz w:val="28"/>
          <w:szCs w:val="28"/>
        </w:rPr>
        <w:t>Пояснительная записка</w:t>
      </w:r>
    </w:p>
    <w:p w:rsidR="007109AC" w:rsidRDefault="007109AC" w:rsidP="007B6ACA">
      <w:pPr>
        <w:shd w:val="clear" w:color="auto" w:fill="FFFFFF"/>
        <w:jc w:val="right"/>
        <w:rPr>
          <w:b/>
          <w:bCs/>
          <w:i/>
          <w:color w:val="000000"/>
          <w:lang w:eastAsia="ar-SA"/>
        </w:rPr>
      </w:pPr>
    </w:p>
    <w:p w:rsidR="007B6ACA" w:rsidRPr="007B6ACA" w:rsidRDefault="007B6ACA" w:rsidP="007B6ACA">
      <w:pPr>
        <w:shd w:val="clear" w:color="auto" w:fill="FFFFFF"/>
        <w:jc w:val="right"/>
        <w:rPr>
          <w:b/>
          <w:bCs/>
          <w:i/>
          <w:color w:val="000000"/>
          <w:lang w:eastAsia="ar-SA"/>
        </w:rPr>
      </w:pPr>
      <w:r w:rsidRPr="007B6ACA">
        <w:rPr>
          <w:b/>
          <w:bCs/>
          <w:i/>
          <w:color w:val="000000"/>
          <w:lang w:eastAsia="ar-SA"/>
        </w:rPr>
        <w:t>Воспитание – великое дело:</w:t>
      </w:r>
    </w:p>
    <w:p w:rsidR="007B6ACA" w:rsidRPr="007B6ACA" w:rsidRDefault="007B6ACA" w:rsidP="007B6ACA">
      <w:pPr>
        <w:shd w:val="clear" w:color="auto" w:fill="FFFFFF"/>
        <w:jc w:val="right"/>
        <w:rPr>
          <w:b/>
          <w:i/>
          <w:color w:val="000000"/>
          <w:lang w:eastAsia="ar-SA"/>
        </w:rPr>
      </w:pPr>
      <w:r w:rsidRPr="007B6ACA">
        <w:rPr>
          <w:b/>
          <w:bCs/>
          <w:i/>
          <w:color w:val="000000"/>
          <w:lang w:eastAsia="ar-SA"/>
        </w:rPr>
        <w:t xml:space="preserve">                                                       им решается судьба человека.</w:t>
      </w:r>
    </w:p>
    <w:p w:rsidR="007B6ACA" w:rsidRPr="00A66A6B" w:rsidRDefault="007B6ACA" w:rsidP="007B6ACA">
      <w:pPr>
        <w:shd w:val="clear" w:color="auto" w:fill="FFFFFF"/>
        <w:jc w:val="right"/>
        <w:rPr>
          <w:b/>
          <w:i/>
          <w:color w:val="000000"/>
          <w:lang w:eastAsia="ar-SA"/>
        </w:rPr>
      </w:pPr>
      <w:r w:rsidRPr="007B6ACA">
        <w:rPr>
          <w:b/>
          <w:i/>
          <w:color w:val="000000"/>
          <w:lang w:eastAsia="ar-SA"/>
        </w:rPr>
        <w:t xml:space="preserve">                                                                              В. Белинский</w:t>
      </w:r>
    </w:p>
    <w:p w:rsidR="00A66A6B" w:rsidRPr="007B6ACA" w:rsidRDefault="00A66A6B" w:rsidP="007B6ACA">
      <w:pPr>
        <w:shd w:val="clear" w:color="auto" w:fill="FFFFFF"/>
        <w:jc w:val="right"/>
        <w:rPr>
          <w:b/>
          <w:i/>
          <w:color w:val="000000"/>
          <w:sz w:val="16"/>
          <w:szCs w:val="16"/>
          <w:lang w:eastAsia="ar-SA"/>
        </w:rPr>
      </w:pPr>
    </w:p>
    <w:p w:rsidR="00A66A6B" w:rsidRPr="00A66A6B" w:rsidRDefault="00A66A6B" w:rsidP="00A66A6B">
      <w:pPr>
        <w:shd w:val="clear" w:color="auto" w:fill="FFFFFF"/>
        <w:jc w:val="right"/>
        <w:rPr>
          <w:b/>
          <w:i/>
          <w:color w:val="000000"/>
          <w:lang w:eastAsia="ar-SA"/>
        </w:rPr>
      </w:pPr>
      <w:r w:rsidRPr="00A66A6B">
        <w:rPr>
          <w:b/>
          <w:i/>
          <w:color w:val="000000"/>
          <w:lang w:eastAsia="ar-SA"/>
        </w:rPr>
        <w:t xml:space="preserve">Культура -  это умение ткать свой узор жизни в сочетании с узорами других жизней. </w:t>
      </w:r>
    </w:p>
    <w:p w:rsidR="00A66A6B" w:rsidRPr="00A66A6B" w:rsidRDefault="00A66A6B" w:rsidP="00A66A6B">
      <w:pPr>
        <w:shd w:val="clear" w:color="auto" w:fill="FFFFFF"/>
        <w:jc w:val="right"/>
        <w:rPr>
          <w:b/>
          <w:i/>
          <w:color w:val="000000"/>
          <w:lang w:eastAsia="ar-SA"/>
        </w:rPr>
      </w:pPr>
      <w:r w:rsidRPr="00A66A6B">
        <w:rPr>
          <w:b/>
          <w:i/>
          <w:color w:val="000000"/>
          <w:lang w:eastAsia="ar-SA"/>
        </w:rPr>
        <w:t xml:space="preserve">                                                                       (В.Г.Кротов)</w:t>
      </w:r>
    </w:p>
    <w:p w:rsidR="00A66A6B" w:rsidRPr="0011393D" w:rsidRDefault="00A66A6B" w:rsidP="00A66A6B">
      <w:pPr>
        <w:shd w:val="clear" w:color="auto" w:fill="FFFFFF"/>
        <w:jc w:val="right"/>
        <w:rPr>
          <w:b/>
          <w:i/>
          <w:color w:val="000000"/>
          <w:sz w:val="16"/>
          <w:szCs w:val="16"/>
          <w:lang w:eastAsia="ar-SA"/>
        </w:rPr>
      </w:pPr>
    </w:p>
    <w:p w:rsidR="00A66A6B" w:rsidRPr="00A66A6B" w:rsidRDefault="00A66A6B" w:rsidP="00A66A6B">
      <w:pPr>
        <w:shd w:val="clear" w:color="auto" w:fill="FFFFFF"/>
        <w:jc w:val="right"/>
        <w:rPr>
          <w:b/>
          <w:i/>
          <w:color w:val="000000"/>
          <w:lang w:eastAsia="ar-SA"/>
        </w:rPr>
      </w:pPr>
      <w:r w:rsidRPr="00A66A6B">
        <w:rPr>
          <w:b/>
          <w:i/>
          <w:color w:val="000000"/>
          <w:lang w:eastAsia="ar-SA"/>
        </w:rPr>
        <w:t>Нищете материальной нетрудно помочь, нищете души невозможно.</w:t>
      </w:r>
    </w:p>
    <w:p w:rsidR="00A66A6B" w:rsidRPr="00A66A6B" w:rsidRDefault="00A66A6B" w:rsidP="00A66A6B">
      <w:pPr>
        <w:shd w:val="clear" w:color="auto" w:fill="FFFFFF"/>
        <w:jc w:val="right"/>
        <w:rPr>
          <w:b/>
          <w:i/>
          <w:color w:val="000000"/>
          <w:lang w:eastAsia="ar-SA"/>
        </w:rPr>
      </w:pPr>
      <w:r w:rsidRPr="00A66A6B">
        <w:rPr>
          <w:b/>
          <w:i/>
          <w:color w:val="000000"/>
          <w:lang w:eastAsia="ar-SA"/>
        </w:rPr>
        <w:t xml:space="preserve">                                                                        (</w:t>
      </w:r>
      <w:proofErr w:type="spellStart"/>
      <w:r w:rsidRPr="00A66A6B">
        <w:rPr>
          <w:b/>
          <w:i/>
          <w:color w:val="000000"/>
          <w:lang w:eastAsia="ar-SA"/>
        </w:rPr>
        <w:t>М.Монтель</w:t>
      </w:r>
      <w:proofErr w:type="spellEnd"/>
      <w:r w:rsidRPr="00A66A6B">
        <w:rPr>
          <w:b/>
          <w:i/>
          <w:color w:val="000000"/>
          <w:lang w:eastAsia="ar-SA"/>
        </w:rPr>
        <w:t>)</w:t>
      </w:r>
    </w:p>
    <w:p w:rsidR="00A66A6B" w:rsidRPr="0011393D" w:rsidRDefault="00A66A6B" w:rsidP="00A66A6B">
      <w:pPr>
        <w:shd w:val="clear" w:color="auto" w:fill="FFFFFF"/>
        <w:jc w:val="right"/>
        <w:rPr>
          <w:b/>
          <w:i/>
          <w:color w:val="000000"/>
          <w:sz w:val="16"/>
          <w:szCs w:val="16"/>
          <w:lang w:eastAsia="ar-SA"/>
        </w:rPr>
      </w:pPr>
    </w:p>
    <w:p w:rsidR="00F35E66" w:rsidRDefault="00A66A6B" w:rsidP="00A66A6B">
      <w:pPr>
        <w:shd w:val="clear" w:color="auto" w:fill="FFFFFF"/>
        <w:jc w:val="right"/>
        <w:rPr>
          <w:b/>
          <w:i/>
          <w:color w:val="000000"/>
          <w:lang w:eastAsia="ar-SA"/>
        </w:rPr>
      </w:pPr>
      <w:r w:rsidRPr="00A66A6B">
        <w:rPr>
          <w:b/>
          <w:i/>
          <w:color w:val="000000"/>
          <w:lang w:eastAsia="ar-SA"/>
        </w:rPr>
        <w:t xml:space="preserve">Истинный показатель цивилизации – это не уровень богатств и образования, </w:t>
      </w:r>
    </w:p>
    <w:p w:rsidR="00A66A6B" w:rsidRPr="00A66A6B" w:rsidRDefault="00A66A6B" w:rsidP="00A66A6B">
      <w:pPr>
        <w:shd w:val="clear" w:color="auto" w:fill="FFFFFF"/>
        <w:jc w:val="right"/>
        <w:rPr>
          <w:b/>
          <w:i/>
          <w:color w:val="000000"/>
          <w:lang w:eastAsia="ar-SA"/>
        </w:rPr>
      </w:pPr>
      <w:r w:rsidRPr="00A66A6B">
        <w:rPr>
          <w:b/>
          <w:i/>
          <w:color w:val="000000"/>
          <w:lang w:eastAsia="ar-SA"/>
        </w:rPr>
        <w:t xml:space="preserve">не величина городов, не обилие урожая, а облик человека, воспитанного страной. </w:t>
      </w:r>
    </w:p>
    <w:p w:rsidR="00F35E66" w:rsidRDefault="00A66A6B" w:rsidP="00F35E66">
      <w:pPr>
        <w:shd w:val="clear" w:color="auto" w:fill="FFFFFF"/>
        <w:jc w:val="right"/>
        <w:rPr>
          <w:b/>
          <w:i/>
          <w:color w:val="000000"/>
          <w:lang w:eastAsia="ar-SA"/>
        </w:rPr>
      </w:pPr>
      <w:r w:rsidRPr="00A66A6B">
        <w:rPr>
          <w:b/>
          <w:i/>
          <w:color w:val="000000"/>
          <w:lang w:eastAsia="ar-SA"/>
        </w:rPr>
        <w:t xml:space="preserve">                                                                        (</w:t>
      </w:r>
      <w:proofErr w:type="spellStart"/>
      <w:r w:rsidRPr="00A66A6B">
        <w:rPr>
          <w:b/>
          <w:i/>
          <w:color w:val="000000"/>
          <w:lang w:eastAsia="ar-SA"/>
        </w:rPr>
        <w:t>Р.Эмерсон</w:t>
      </w:r>
      <w:proofErr w:type="spellEnd"/>
      <w:r w:rsidRPr="00A66A6B">
        <w:rPr>
          <w:b/>
          <w:i/>
          <w:color w:val="000000"/>
          <w:lang w:eastAsia="ar-SA"/>
        </w:rPr>
        <w:t xml:space="preserve">) </w:t>
      </w:r>
    </w:p>
    <w:p w:rsidR="00F35E66" w:rsidRPr="0011393D" w:rsidRDefault="00F35E66" w:rsidP="00F35E66">
      <w:pPr>
        <w:shd w:val="clear" w:color="auto" w:fill="FFFFFF"/>
        <w:jc w:val="right"/>
        <w:rPr>
          <w:b/>
          <w:i/>
          <w:color w:val="000000"/>
          <w:sz w:val="16"/>
          <w:szCs w:val="16"/>
          <w:lang w:eastAsia="ar-SA"/>
        </w:rPr>
      </w:pPr>
    </w:p>
    <w:p w:rsidR="007B6ACA" w:rsidRPr="007B6ACA" w:rsidRDefault="007B6ACA" w:rsidP="00F35E66">
      <w:pPr>
        <w:shd w:val="clear" w:color="auto" w:fill="FFFFFF"/>
        <w:ind w:firstLine="708"/>
        <w:jc w:val="both"/>
        <w:rPr>
          <w:b/>
          <w:i/>
          <w:color w:val="000000"/>
          <w:lang w:eastAsia="ar-SA"/>
        </w:rPr>
      </w:pPr>
      <w:r w:rsidRPr="007B6ACA">
        <w:t xml:space="preserve">Современная </w:t>
      </w:r>
      <w:proofErr w:type="spellStart"/>
      <w:r w:rsidRPr="007B6ACA">
        <w:t>социокультурная</w:t>
      </w:r>
      <w:proofErr w:type="spellEnd"/>
      <w:r w:rsidRPr="007B6ACA">
        <w:t xml:space="preserve">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критерии оценки деятельности классного руководителя. </w:t>
      </w:r>
    </w:p>
    <w:p w:rsidR="007B6ACA" w:rsidRPr="007B6ACA" w:rsidRDefault="007B6ACA" w:rsidP="00F35E66">
      <w:pPr>
        <w:ind w:firstLine="708"/>
        <w:jc w:val="both"/>
      </w:pPr>
      <w:r w:rsidRPr="007B6ACA">
        <w:t xml:space="preserve">В общественно-педагогическом сознании утверждается мысль о том, что образовать человека – значит помочь ему стать субъектом культуры, исторического процесса, собственной жизни, научить жизнетворчеству. </w:t>
      </w:r>
    </w:p>
    <w:p w:rsidR="007B6ACA" w:rsidRPr="007B6ACA" w:rsidRDefault="007B6ACA" w:rsidP="00F35E66">
      <w:pPr>
        <w:ind w:firstLine="708"/>
        <w:jc w:val="both"/>
        <w:rPr>
          <w:color w:val="000000"/>
        </w:rPr>
      </w:pPr>
      <w:r w:rsidRPr="007B6ACA">
        <w:rPr>
          <w:color w:val="000000"/>
        </w:rPr>
        <w:t>Воспитание – один из сложнейших социальных процессов. Его сложность  в бесконечной многогранности, в постоянном взаимодействии управляемого и стихийного. В процессе своего становления как личности, ребенок испытывает взаимодействия со стороны школы, семьи, сверстников, средств массовой информации.</w:t>
      </w:r>
      <w:r w:rsidR="00F35E66">
        <w:rPr>
          <w:color w:val="000000"/>
        </w:rPr>
        <w:t xml:space="preserve"> </w:t>
      </w:r>
      <w:r w:rsidRPr="007B6ACA">
        <w:rPr>
          <w:color w:val="000000"/>
        </w:rPr>
        <w:t>Воспитание состоит не в прямом воздействии, а в социальном взаимодействии педагога и воспитанника.</w:t>
      </w:r>
    </w:p>
    <w:p w:rsidR="007B6ACA" w:rsidRPr="007B6ACA" w:rsidRDefault="007B6ACA" w:rsidP="00F35E66">
      <w:pPr>
        <w:ind w:firstLine="708"/>
        <w:jc w:val="both"/>
        <w:rPr>
          <w:color w:val="000000"/>
        </w:rPr>
      </w:pPr>
      <w:r w:rsidRPr="007B6ACA">
        <w:rPr>
          <w:color w:val="000000"/>
        </w:rPr>
        <w:t>В условиях сегодняшнего дня, поставленная цель и задачи воспитательного процесса в школе требует особого отношения к роли классного руководителя в воспитании. Невозможно говорить о функциях, содержании деятельности классного руководителя вне конкретной воспитательной системы школы. Воспитание должно выступать не как пассивное усвоение воспитанниками передаваемого воспитателями опыта, не как активная деятельность воспитанников, организуемая воспитателями, не как активная деятельность воспитанников без воспитателей,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w:t>
      </w:r>
    </w:p>
    <w:p w:rsidR="007B6ACA" w:rsidRPr="007B6ACA" w:rsidRDefault="007B6ACA" w:rsidP="00F35E66">
      <w:pPr>
        <w:ind w:firstLine="425"/>
        <w:jc w:val="both"/>
        <w:rPr>
          <w:color w:val="000000"/>
        </w:rPr>
      </w:pPr>
      <w:r w:rsidRPr="007B6ACA">
        <w:rPr>
          <w:color w:val="000000"/>
        </w:rPr>
        <w:t>Главное в воспитательной работе – в характере взаимодействия классного руководителя и воспитанников, т.е. в воспитанных отношениях. Эти отношения, основанные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создают условия для формирования системы воспитательной работы и определяют роль, функции, цели, задачи и содержание деятельности классного руководителя, что позволяет правильно и эффективно организовать работу с ними.</w:t>
      </w:r>
    </w:p>
    <w:p w:rsidR="007B6ACA" w:rsidRPr="007B6ACA" w:rsidRDefault="007B6ACA" w:rsidP="00F35E66">
      <w:pPr>
        <w:widowControl w:val="0"/>
        <w:autoSpaceDE w:val="0"/>
        <w:autoSpaceDN w:val="0"/>
        <w:adjustRightInd w:val="0"/>
        <w:ind w:firstLine="425"/>
        <w:jc w:val="both"/>
      </w:pPr>
      <w:r w:rsidRPr="007B6ACA">
        <w:t xml:space="preserve">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w:t>
      </w:r>
      <w:proofErr w:type="gramStart"/>
      <w:r w:rsidRPr="007B6ACA">
        <w:t>к</w:t>
      </w:r>
      <w:proofErr w:type="gramEnd"/>
      <w:r w:rsidRPr="007B6ACA">
        <w:t xml:space="preserve"> </w:t>
      </w:r>
      <w:r w:rsidRPr="007B6ACA">
        <w:lastRenderedPageBreak/>
        <w:t xml:space="preserve">учителям-предметникам, и к родителям, и  к социуму. </w:t>
      </w:r>
    </w:p>
    <w:p w:rsidR="007B6ACA" w:rsidRPr="007B6ACA" w:rsidRDefault="007B6ACA" w:rsidP="00F35E66">
      <w:pPr>
        <w:jc w:val="both"/>
      </w:pPr>
      <w:r w:rsidRPr="007B6ACA">
        <w:t xml:space="preserve">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внеклассные мероприятия, в ходе которых можно высказать свое мнение и суждение. Самому решать проблему, участвовать в дискуссии, отстаивать и доказывать свою правоту.</w:t>
      </w:r>
      <w:r w:rsidRPr="007B6ACA">
        <w:br/>
        <w:t>      Исследования внутреннего мира подростков показывают, что одной из самых главных моральных проблем среднего школьного возраста является несогласованность убеждений, нравственных идей и понятий с поступками, действиями, поведением. Система оценочных суждений, нравственных идеалов неустойчива. Трудности жизненного плана, семейные проблемы, влияние друзей могут вызвать у ребят сложности в развитии и становлении. Работа классного руководителя должна быть направлена на формирование нравственного опыта, развитие системы справедливых оценочных суждений.   </w:t>
      </w:r>
    </w:p>
    <w:p w:rsidR="00F35E66" w:rsidRDefault="007B6ACA" w:rsidP="00F35E66">
      <w:pPr>
        <w:ind w:firstLine="425"/>
        <w:jc w:val="both"/>
      </w:pPr>
      <w:r w:rsidRPr="007B6ACA">
        <w:t>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w:t>
      </w:r>
      <w:r w:rsidR="00F35E66">
        <w:t xml:space="preserve">ход в себя, вспышки гнева. </w:t>
      </w:r>
      <w:r w:rsidRPr="007B6ACA">
        <w:t>Поэтому классный руководитель должен быть внимателен к внутреннему миру ребенка, больше уделять внимания индивидуальной работе, проблемы ребенка решать, наедине с ним.</w:t>
      </w:r>
    </w:p>
    <w:p w:rsidR="00B20C45" w:rsidRDefault="007B6ACA" w:rsidP="0011393D">
      <w:pPr>
        <w:ind w:firstLine="425"/>
        <w:jc w:val="both"/>
      </w:pPr>
      <w:r w:rsidRPr="007B6ACA">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самореализации, самоорганизации и </w:t>
      </w:r>
      <w:proofErr w:type="spellStart"/>
      <w:r w:rsidRPr="007B6ACA">
        <w:t>самореабилитации</w:t>
      </w:r>
      <w:proofErr w:type="spellEnd"/>
      <w:r w:rsidRPr="007B6ACA">
        <w:t>. Всё это осуществля</w:t>
      </w:r>
      <w:r w:rsidR="00F35E66">
        <w:t>ется</w:t>
      </w:r>
      <w:r w:rsidRPr="007B6ACA">
        <w:t xml:space="preserve"> совместно с семьями детей и други</w:t>
      </w:r>
      <w:r w:rsidR="00F35E66">
        <w:t>ми учителями, работающими в</w:t>
      </w:r>
      <w:r w:rsidRPr="007B6ACA">
        <w:t xml:space="preserve"> классе. </w:t>
      </w:r>
    </w:p>
    <w:p w:rsidR="00B20C45" w:rsidRPr="007B6ACA" w:rsidRDefault="00B20C45" w:rsidP="00B20C45">
      <w:pPr>
        <w:tabs>
          <w:tab w:val="left" w:pos="426"/>
        </w:tabs>
        <w:jc w:val="both"/>
      </w:pPr>
      <w:r>
        <w:tab/>
      </w:r>
      <w:r w:rsidRPr="007B6ACA">
        <w:t xml:space="preserve">В основе </w:t>
      </w:r>
      <w:r>
        <w:t>программы</w:t>
      </w:r>
      <w:r w:rsidRPr="007B6ACA">
        <w:t xml:space="preserve"> воспитания лежит </w:t>
      </w:r>
      <w:r w:rsidRPr="007B6ACA">
        <w:rPr>
          <w:b/>
          <w:i/>
        </w:rPr>
        <w:t>личностный принцип воспитания учащихся,</w:t>
      </w:r>
      <w:r w:rsidRPr="007B6ACA">
        <w:t xml:space="preserve"> то есть учет индивидуальных </w:t>
      </w:r>
      <w:proofErr w:type="gramStart"/>
      <w:r w:rsidRPr="007B6ACA">
        <w:t>особенностей</w:t>
      </w:r>
      <w:proofErr w:type="gramEnd"/>
      <w:r w:rsidRPr="007B6ACA">
        <w:t xml:space="preserve"> как учащихся, так и преподавателей, а также учет межличностных отношений в семье, с друзьями, в различных коллективах, членом которых может быть ребенок</w:t>
      </w:r>
      <w:r>
        <w:t xml:space="preserve"> </w:t>
      </w:r>
      <w:r w:rsidRPr="007B6ACA">
        <w:t>(кружок, музыкальная школа, спортивная секция и т.д.</w:t>
      </w:r>
      <w:r>
        <w:t>)</w:t>
      </w:r>
    </w:p>
    <w:p w:rsidR="003C0A5E" w:rsidRPr="007B6ACA" w:rsidRDefault="003C0A5E" w:rsidP="003C0A5E">
      <w:pPr>
        <w:tabs>
          <w:tab w:val="left" w:pos="426"/>
        </w:tabs>
        <w:ind w:firstLine="426"/>
        <w:jc w:val="both"/>
        <w:rPr>
          <w:color w:val="000000"/>
        </w:rPr>
      </w:pPr>
      <w:r w:rsidRPr="007B6ACA">
        <w:rPr>
          <w:color w:val="000000"/>
        </w:rPr>
        <w:t>Программ</w:t>
      </w:r>
      <w:r>
        <w:rPr>
          <w:color w:val="000000"/>
        </w:rPr>
        <w:t xml:space="preserve">а рассчитана на период </w:t>
      </w:r>
      <w:r w:rsidR="00A260C0">
        <w:rPr>
          <w:color w:val="000000"/>
        </w:rPr>
        <w:t>2016-2021</w:t>
      </w:r>
      <w:r w:rsidRPr="007B6ACA">
        <w:rPr>
          <w:color w:val="000000"/>
        </w:rPr>
        <w:t>годы. В процессе реализации программы в нее могут вноситься коррективы (по результатам проводимых мониторингов и анализа работы на каждом этапе), а также включаться новые идеи.</w:t>
      </w:r>
    </w:p>
    <w:p w:rsidR="007B6ACA" w:rsidRPr="007B6ACA" w:rsidRDefault="007B6ACA" w:rsidP="00B20C45">
      <w:pPr>
        <w:ind w:firstLine="709"/>
        <w:jc w:val="both"/>
        <w:rPr>
          <w:color w:val="000000"/>
        </w:rPr>
      </w:pPr>
    </w:p>
    <w:p w:rsidR="007B6ACA" w:rsidRDefault="007B6ACA" w:rsidP="00F35E66">
      <w:pPr>
        <w:rPr>
          <w:b/>
          <w:color w:val="000000"/>
          <w:sz w:val="28"/>
          <w:szCs w:val="28"/>
        </w:rPr>
      </w:pPr>
      <w:r w:rsidRPr="007B6ACA">
        <w:rPr>
          <w:b/>
          <w:color w:val="000000"/>
          <w:sz w:val="28"/>
          <w:szCs w:val="28"/>
        </w:rPr>
        <w:t>Цель и задачи программы воспитания</w:t>
      </w:r>
    </w:p>
    <w:p w:rsidR="005E4CEA" w:rsidRPr="0011393D" w:rsidRDefault="005E4CEA" w:rsidP="005E4CEA">
      <w:pPr>
        <w:jc w:val="both"/>
        <w:rPr>
          <w:b/>
          <w:color w:val="000000"/>
          <w:sz w:val="16"/>
          <w:szCs w:val="16"/>
        </w:rPr>
      </w:pPr>
    </w:p>
    <w:p w:rsidR="007B6ACA" w:rsidRPr="007B6ACA" w:rsidRDefault="007B6ACA" w:rsidP="005E4CEA">
      <w:pPr>
        <w:ind w:firstLine="426"/>
        <w:jc w:val="both"/>
        <w:rPr>
          <w:color w:val="000000"/>
        </w:rPr>
      </w:pPr>
      <w:r w:rsidRPr="007B6ACA">
        <w:rPr>
          <w:color w:val="000000"/>
        </w:rPr>
        <w:t>Приоритетным смысловым стержнем программы  воспитания «</w:t>
      </w:r>
      <w:r w:rsidR="00A260C0">
        <w:rPr>
          <w:color w:val="000000"/>
        </w:rPr>
        <w:t>Оксфорд</w:t>
      </w:r>
      <w:r w:rsidRPr="007B6ACA">
        <w:rPr>
          <w:color w:val="000000"/>
        </w:rPr>
        <w:t xml:space="preserve">» является   воспитание духовно-нравственного  ребенка, т.е. формирование у него качеств, отвечающих представлениям об истинной человечности, о доброте и культурной полноценности в восприятии мира. </w:t>
      </w:r>
      <w:proofErr w:type="spellStart"/>
      <w:r w:rsidRPr="007B6ACA">
        <w:rPr>
          <w:color w:val="000000"/>
        </w:rPr>
        <w:t>Культуросозидающая</w:t>
      </w:r>
      <w:proofErr w:type="spellEnd"/>
      <w:r w:rsidRPr="007B6ACA">
        <w:rPr>
          <w:color w:val="000000"/>
        </w:rPr>
        <w:t xml:space="preserve"> роль программы состоит также в воспитании гражданственности и патриотизма.</w:t>
      </w:r>
    </w:p>
    <w:p w:rsidR="00C54371" w:rsidRPr="007B6ACA" w:rsidRDefault="00F35E66" w:rsidP="00F35E66">
      <w:pPr>
        <w:jc w:val="both"/>
        <w:rPr>
          <w:color w:val="000000"/>
          <w:sz w:val="28"/>
          <w:szCs w:val="28"/>
        </w:rPr>
      </w:pPr>
      <w:r w:rsidRPr="00F35E66">
        <w:rPr>
          <w:b/>
          <w:color w:val="000000"/>
        </w:rPr>
        <w:t>Г</w:t>
      </w:r>
      <w:r w:rsidRPr="007B6ACA">
        <w:rPr>
          <w:b/>
          <w:color w:val="000000"/>
        </w:rPr>
        <w:t>лавная цель</w:t>
      </w:r>
      <w:r w:rsidRPr="007B6ACA">
        <w:rPr>
          <w:color w:val="000000"/>
        </w:rPr>
        <w:t xml:space="preserve"> воспитательной программы</w:t>
      </w:r>
      <w:r w:rsidRPr="00F35E66">
        <w:rPr>
          <w:color w:val="000000"/>
        </w:rPr>
        <w:t xml:space="preserve"> </w:t>
      </w:r>
      <w:r>
        <w:rPr>
          <w:color w:val="000000"/>
        </w:rPr>
        <w:t>–</w:t>
      </w:r>
      <w:r w:rsidRPr="00F35E66">
        <w:rPr>
          <w:color w:val="000000"/>
        </w:rPr>
        <w:t xml:space="preserve"> </w:t>
      </w:r>
      <w:r>
        <w:rPr>
          <w:i/>
          <w:color w:val="000000"/>
        </w:rPr>
        <w:t>в</w:t>
      </w:r>
      <w:r w:rsidR="007B6ACA" w:rsidRPr="007B6ACA">
        <w:rPr>
          <w:i/>
          <w:color w:val="000000"/>
        </w:rPr>
        <w:t xml:space="preserve">оспитание  </w:t>
      </w:r>
      <w:r w:rsidR="00A260C0">
        <w:rPr>
          <w:i/>
          <w:color w:val="000000"/>
        </w:rPr>
        <w:t>интеллектуально и культурно развитой</w:t>
      </w:r>
      <w:proofErr w:type="gramStart"/>
      <w:r w:rsidR="00A260C0">
        <w:rPr>
          <w:i/>
          <w:color w:val="000000"/>
        </w:rPr>
        <w:t xml:space="preserve"> </w:t>
      </w:r>
      <w:r w:rsidR="00D053FA">
        <w:rPr>
          <w:i/>
          <w:color w:val="000000"/>
        </w:rPr>
        <w:t>,</w:t>
      </w:r>
      <w:proofErr w:type="gramEnd"/>
      <w:r w:rsidR="00D053FA">
        <w:rPr>
          <w:i/>
          <w:color w:val="000000"/>
        </w:rPr>
        <w:t xml:space="preserve"> физически здоровой , нравственно ориентированной личности, адаптированной в социуме.</w:t>
      </w:r>
    </w:p>
    <w:p w:rsidR="007B6ACA" w:rsidRPr="007B6ACA" w:rsidRDefault="007B6ACA" w:rsidP="00F35E66">
      <w:pPr>
        <w:jc w:val="both"/>
        <w:rPr>
          <w:color w:val="000000"/>
        </w:rPr>
      </w:pPr>
      <w:r w:rsidRPr="007B6ACA">
        <w:rPr>
          <w:color w:val="000000"/>
        </w:rPr>
        <w:t xml:space="preserve">В соответствии с поставленной целью определены </w:t>
      </w:r>
      <w:r w:rsidRPr="007B6ACA">
        <w:rPr>
          <w:b/>
          <w:color w:val="000000"/>
        </w:rPr>
        <w:t xml:space="preserve">задачи </w:t>
      </w:r>
      <w:r w:rsidRPr="007B6ACA">
        <w:rPr>
          <w:color w:val="000000"/>
        </w:rPr>
        <w:t>программы воспитания:</w:t>
      </w:r>
    </w:p>
    <w:p w:rsidR="007B6ACA" w:rsidRPr="007B6ACA" w:rsidRDefault="00424ACA" w:rsidP="00273A77">
      <w:pPr>
        <w:numPr>
          <w:ilvl w:val="0"/>
          <w:numId w:val="1"/>
        </w:numPr>
        <w:jc w:val="both"/>
        <w:rPr>
          <w:color w:val="000000"/>
        </w:rPr>
      </w:pPr>
      <w:r>
        <w:rPr>
          <w:color w:val="000000"/>
        </w:rPr>
        <w:t>развивать индивидуальные творческие способности учащихся</w:t>
      </w:r>
    </w:p>
    <w:p w:rsidR="007B6ACA" w:rsidRPr="007B6ACA" w:rsidRDefault="00424ACA" w:rsidP="00273A77">
      <w:pPr>
        <w:numPr>
          <w:ilvl w:val="0"/>
          <w:numId w:val="1"/>
        </w:numPr>
        <w:jc w:val="both"/>
        <w:rPr>
          <w:color w:val="000000"/>
        </w:rPr>
      </w:pPr>
      <w:r>
        <w:rPr>
          <w:color w:val="000000"/>
        </w:rPr>
        <w:t>формировать</w:t>
      </w:r>
      <w:r w:rsidR="007B6ACA" w:rsidRPr="007B6ACA">
        <w:rPr>
          <w:color w:val="000000"/>
        </w:rPr>
        <w:t xml:space="preserve"> гра</w:t>
      </w:r>
      <w:r>
        <w:rPr>
          <w:color w:val="000000"/>
        </w:rPr>
        <w:t>жданско-патриотические</w:t>
      </w:r>
      <w:r w:rsidR="007B6ACA" w:rsidRPr="007B6ACA">
        <w:rPr>
          <w:color w:val="000000"/>
        </w:rPr>
        <w:t xml:space="preserve"> качеств</w:t>
      </w:r>
      <w:r>
        <w:rPr>
          <w:color w:val="000000"/>
        </w:rPr>
        <w:t>а личности</w:t>
      </w:r>
    </w:p>
    <w:p w:rsidR="007B6ACA" w:rsidRPr="007B6ACA" w:rsidRDefault="00424ACA" w:rsidP="00273A77">
      <w:pPr>
        <w:numPr>
          <w:ilvl w:val="0"/>
          <w:numId w:val="1"/>
        </w:numPr>
        <w:jc w:val="both"/>
        <w:rPr>
          <w:color w:val="000000"/>
        </w:rPr>
      </w:pPr>
      <w:r>
        <w:rPr>
          <w:color w:val="000000"/>
        </w:rPr>
        <w:t>воспитывать</w:t>
      </w:r>
      <w:r w:rsidR="00921570">
        <w:rPr>
          <w:color w:val="000000"/>
        </w:rPr>
        <w:t xml:space="preserve"> желание и стремление </w:t>
      </w:r>
      <w:r w:rsidR="007B6ACA" w:rsidRPr="007B6ACA">
        <w:rPr>
          <w:color w:val="000000"/>
        </w:rPr>
        <w:t xml:space="preserve"> учащихся к самопознанию, самово</w:t>
      </w:r>
      <w:r>
        <w:rPr>
          <w:color w:val="000000"/>
        </w:rPr>
        <w:t>спитанию, самосовершенствованию</w:t>
      </w:r>
    </w:p>
    <w:p w:rsidR="007B6ACA" w:rsidRDefault="00424ACA" w:rsidP="00273A77">
      <w:pPr>
        <w:numPr>
          <w:ilvl w:val="0"/>
          <w:numId w:val="1"/>
        </w:numPr>
        <w:jc w:val="both"/>
        <w:rPr>
          <w:color w:val="000000"/>
        </w:rPr>
      </w:pPr>
      <w:r>
        <w:rPr>
          <w:color w:val="000000"/>
        </w:rPr>
        <w:t>формировать культуру</w:t>
      </w:r>
      <w:r w:rsidR="007B6ACA" w:rsidRPr="007B6ACA">
        <w:rPr>
          <w:color w:val="000000"/>
        </w:rPr>
        <w:t xml:space="preserve"> здоровья</w:t>
      </w:r>
    </w:p>
    <w:p w:rsidR="00DB4BC9" w:rsidRPr="007B6ACA" w:rsidRDefault="00DB4BC9" w:rsidP="00273A77">
      <w:pPr>
        <w:numPr>
          <w:ilvl w:val="0"/>
          <w:numId w:val="1"/>
        </w:numPr>
        <w:jc w:val="both"/>
      </w:pPr>
      <w:r>
        <w:t xml:space="preserve">воспитывать позитивное отношение к себе, развивать </w:t>
      </w:r>
      <w:proofErr w:type="spellStart"/>
      <w:proofErr w:type="gramStart"/>
      <w:r>
        <w:t>Я-концепцию</w:t>
      </w:r>
      <w:proofErr w:type="spellEnd"/>
      <w:proofErr w:type="gramEnd"/>
      <w:r>
        <w:t>, нравственные</w:t>
      </w:r>
      <w:r w:rsidRPr="007B6ACA">
        <w:t xml:space="preserve"> качеств</w:t>
      </w:r>
      <w:r>
        <w:t>а</w:t>
      </w:r>
      <w:r w:rsidRPr="007B6ACA">
        <w:t xml:space="preserve"> личности</w:t>
      </w:r>
    </w:p>
    <w:p w:rsidR="00DB4BC9" w:rsidRPr="007B6ACA" w:rsidRDefault="00DB4BC9" w:rsidP="00273A77">
      <w:pPr>
        <w:numPr>
          <w:ilvl w:val="0"/>
          <w:numId w:val="1"/>
        </w:numPr>
        <w:jc w:val="both"/>
      </w:pPr>
      <w:r>
        <w:t>воспитывать чувство уважения</w:t>
      </w:r>
      <w:r w:rsidRPr="007B6ACA">
        <w:t xml:space="preserve"> к родителям, семье</w:t>
      </w:r>
    </w:p>
    <w:p w:rsidR="00DB4BC9" w:rsidRPr="007B6ACA" w:rsidRDefault="00DB4BC9" w:rsidP="00273A77">
      <w:pPr>
        <w:numPr>
          <w:ilvl w:val="0"/>
          <w:numId w:val="1"/>
        </w:numPr>
        <w:jc w:val="both"/>
      </w:pPr>
      <w:r>
        <w:lastRenderedPageBreak/>
        <w:t>воспитывать уважение</w:t>
      </w:r>
      <w:r w:rsidRPr="007B6ACA">
        <w:t xml:space="preserve"> к другим людям,</w:t>
      </w:r>
      <w:r>
        <w:t xml:space="preserve"> терпимость</w:t>
      </w:r>
      <w:r w:rsidRPr="007B6ACA">
        <w:t xml:space="preserve"> к чужому мнению, традициям, </w:t>
      </w:r>
      <w:r>
        <w:t xml:space="preserve">формировать умение вести диалог и </w:t>
      </w:r>
      <w:r w:rsidRPr="007B6ACA">
        <w:t>готовность к сотрудничеству</w:t>
      </w:r>
    </w:p>
    <w:p w:rsidR="00DB4BC9" w:rsidRPr="007B6ACA" w:rsidRDefault="00DB4BC9" w:rsidP="00273A77">
      <w:pPr>
        <w:numPr>
          <w:ilvl w:val="0"/>
          <w:numId w:val="1"/>
        </w:numPr>
        <w:jc w:val="both"/>
      </w:pPr>
      <w:r>
        <w:t>воспитывать ответственность, самостоятельность, добросовестное отношение</w:t>
      </w:r>
      <w:r w:rsidRPr="007B6ACA">
        <w:t xml:space="preserve"> к учебе и трудовой деятельности</w:t>
      </w:r>
    </w:p>
    <w:p w:rsidR="00DB4BC9" w:rsidRPr="007B6ACA" w:rsidRDefault="00DB4BC9" w:rsidP="00273A77">
      <w:pPr>
        <w:numPr>
          <w:ilvl w:val="0"/>
          <w:numId w:val="1"/>
        </w:numPr>
        <w:jc w:val="both"/>
      </w:pPr>
      <w:r>
        <w:t>формировать чувство осознания</w:t>
      </w:r>
      <w:r w:rsidRPr="007B6ACA">
        <w:t xml:space="preserve"> ценности культурных традиций своей Родины</w:t>
      </w:r>
      <w:r>
        <w:t>, п</w:t>
      </w:r>
      <w:r w:rsidRPr="007B6ACA">
        <w:t>онимание неразрывности связей Родины, ее культуры с другими странами</w:t>
      </w:r>
    </w:p>
    <w:p w:rsidR="00F97CE9" w:rsidRPr="00D26F8C" w:rsidRDefault="00F97CE9" w:rsidP="00F97CE9">
      <w:pPr>
        <w:jc w:val="both"/>
        <w:rPr>
          <w:b/>
        </w:rPr>
      </w:pPr>
      <w:r w:rsidRPr="00D26F8C">
        <w:rPr>
          <w:b/>
        </w:rPr>
        <w:t xml:space="preserve">Программа предусматривает </w:t>
      </w:r>
    </w:p>
    <w:p w:rsidR="00F97CE9" w:rsidRDefault="00F97CE9" w:rsidP="00273A77">
      <w:pPr>
        <w:numPr>
          <w:ilvl w:val="0"/>
          <w:numId w:val="2"/>
        </w:numPr>
        <w:jc w:val="both"/>
      </w:pPr>
      <w:r w:rsidRPr="007B6ACA">
        <w:t>воспитание эстетического вкуса, формирование норм поведения, необходимых учащимся в быту, в общении со сверстниками, в семье, в о</w:t>
      </w:r>
      <w:r>
        <w:t>бщественных местах, на природе</w:t>
      </w:r>
    </w:p>
    <w:p w:rsidR="00F97CE9" w:rsidRDefault="00F97CE9" w:rsidP="00273A77">
      <w:pPr>
        <w:numPr>
          <w:ilvl w:val="0"/>
          <w:numId w:val="2"/>
        </w:numPr>
        <w:jc w:val="both"/>
      </w:pPr>
      <w:r>
        <w:t>в</w:t>
      </w:r>
      <w:r w:rsidRPr="007B6ACA">
        <w:t xml:space="preserve">оспитание совестливости, порядочности, точности и обязательности в обещаниях, соблюдение этикета, наличие тактичности в отношениях с родными и близкими, а также с другими людьми. </w:t>
      </w:r>
    </w:p>
    <w:p w:rsidR="00F97CE9" w:rsidRDefault="00F97CE9" w:rsidP="00273A77">
      <w:pPr>
        <w:numPr>
          <w:ilvl w:val="0"/>
          <w:numId w:val="2"/>
        </w:numPr>
        <w:jc w:val="both"/>
      </w:pPr>
      <w:r>
        <w:t>в</w:t>
      </w:r>
      <w:r w:rsidRPr="007B6ACA">
        <w:t>оспитание моральных качеств, чувства долга и адекватного своего воспр</w:t>
      </w:r>
      <w:r>
        <w:t>иятия художественных ценностей</w:t>
      </w:r>
    </w:p>
    <w:p w:rsidR="00F97CE9" w:rsidRDefault="00F97CE9" w:rsidP="00273A77">
      <w:pPr>
        <w:numPr>
          <w:ilvl w:val="0"/>
          <w:numId w:val="2"/>
        </w:numPr>
        <w:jc w:val="both"/>
      </w:pPr>
      <w:r>
        <w:t>п</w:t>
      </w:r>
      <w:r w:rsidRPr="007B6ACA">
        <w:t>осещение теат</w:t>
      </w:r>
      <w:r>
        <w:t>ров и музеев, выставок</w:t>
      </w:r>
    </w:p>
    <w:p w:rsidR="005E4CEA" w:rsidRPr="00D26F8C" w:rsidRDefault="00F97CE9" w:rsidP="00273A77">
      <w:pPr>
        <w:numPr>
          <w:ilvl w:val="0"/>
          <w:numId w:val="2"/>
        </w:numPr>
        <w:jc w:val="both"/>
      </w:pPr>
      <w:r>
        <w:t>в</w:t>
      </w:r>
      <w:r w:rsidRPr="007B6ACA">
        <w:t>оспитание внешней культуры школьника, умения сохранять свою индивидуальность и неповторимость.</w:t>
      </w:r>
    </w:p>
    <w:p w:rsidR="005E4CEA" w:rsidRPr="005E4CEA" w:rsidRDefault="005E4CEA" w:rsidP="005E4CEA">
      <w:pPr>
        <w:jc w:val="both"/>
        <w:rPr>
          <w:b/>
        </w:rPr>
      </w:pPr>
      <w:r w:rsidRPr="005E4CEA">
        <w:rPr>
          <w:b/>
        </w:rPr>
        <w:t>Формы реализации задач:</w:t>
      </w:r>
    </w:p>
    <w:p w:rsidR="005E4CEA" w:rsidRPr="00DB2960" w:rsidRDefault="005E4CEA" w:rsidP="00273A77">
      <w:pPr>
        <w:numPr>
          <w:ilvl w:val="0"/>
          <w:numId w:val="3"/>
        </w:numPr>
        <w:jc w:val="both"/>
      </w:pPr>
      <w:r w:rsidRPr="00DB2960">
        <w:t>изучение психологических особенностей учащихся (наблюдение, индивидуальные и групповые собеседования с учащимися и родителями, анкетирование, мини исследования); организация групповых занятий со школьным психологом</w:t>
      </w:r>
    </w:p>
    <w:p w:rsidR="005E4CEA" w:rsidRPr="00DB2960" w:rsidRDefault="005E4CEA" w:rsidP="00273A77">
      <w:pPr>
        <w:numPr>
          <w:ilvl w:val="0"/>
          <w:numId w:val="3"/>
        </w:numPr>
        <w:jc w:val="both"/>
      </w:pPr>
      <w:r w:rsidRPr="00DB2960">
        <w:t>посещение уроков с программой наблюдения с последующим анализом на классных и родительских собраниях;</w:t>
      </w:r>
    </w:p>
    <w:p w:rsidR="005E4CEA" w:rsidRPr="00DB2960" w:rsidRDefault="005E4CEA" w:rsidP="00273A77">
      <w:pPr>
        <w:numPr>
          <w:ilvl w:val="0"/>
          <w:numId w:val="3"/>
        </w:numPr>
        <w:jc w:val="both"/>
      </w:pPr>
      <w:r w:rsidRPr="00DB2960">
        <w:t xml:space="preserve">тематические классные часы, </w:t>
      </w:r>
    </w:p>
    <w:p w:rsidR="005E4CEA" w:rsidRPr="00DB2960" w:rsidRDefault="005E4CEA" w:rsidP="00273A77">
      <w:pPr>
        <w:numPr>
          <w:ilvl w:val="0"/>
          <w:numId w:val="3"/>
        </w:numPr>
        <w:jc w:val="both"/>
        <w:rPr>
          <w:rStyle w:val="a8"/>
          <w:b w:val="0"/>
          <w:color w:val="000000"/>
        </w:rPr>
      </w:pPr>
      <w:r w:rsidRPr="00DB2960">
        <w:rPr>
          <w:rStyle w:val="a8"/>
          <w:b w:val="0"/>
          <w:color w:val="000000"/>
        </w:rPr>
        <w:t xml:space="preserve">дискуссии, диспуты, конференции </w:t>
      </w:r>
    </w:p>
    <w:p w:rsidR="005E4CEA" w:rsidRPr="00DB2960" w:rsidRDefault="005E4CEA" w:rsidP="00273A77">
      <w:pPr>
        <w:numPr>
          <w:ilvl w:val="0"/>
          <w:numId w:val="3"/>
        </w:numPr>
        <w:jc w:val="both"/>
        <w:rPr>
          <w:rStyle w:val="a8"/>
          <w:b w:val="0"/>
          <w:color w:val="000000"/>
        </w:rPr>
      </w:pPr>
      <w:r w:rsidRPr="00DB2960">
        <w:rPr>
          <w:rStyle w:val="a8"/>
          <w:b w:val="0"/>
          <w:color w:val="000000"/>
        </w:rPr>
        <w:t>ролевые, деловые, образовательные игры;</w:t>
      </w:r>
    </w:p>
    <w:p w:rsidR="005E4CEA" w:rsidRPr="00DB2960" w:rsidRDefault="005E4CEA" w:rsidP="00273A77">
      <w:pPr>
        <w:numPr>
          <w:ilvl w:val="0"/>
          <w:numId w:val="3"/>
        </w:numPr>
        <w:jc w:val="both"/>
        <w:rPr>
          <w:rStyle w:val="a8"/>
          <w:b w:val="0"/>
          <w:color w:val="000000"/>
        </w:rPr>
      </w:pPr>
      <w:r w:rsidRPr="00DB2960">
        <w:rPr>
          <w:rStyle w:val="a8"/>
          <w:b w:val="0"/>
          <w:color w:val="000000"/>
        </w:rPr>
        <w:t>экскурсии, походы, уроки в музее</w:t>
      </w:r>
    </w:p>
    <w:p w:rsidR="005E4CEA" w:rsidRPr="00DB2960" w:rsidRDefault="005E4CEA" w:rsidP="00273A77">
      <w:pPr>
        <w:numPr>
          <w:ilvl w:val="0"/>
          <w:numId w:val="3"/>
        </w:numPr>
        <w:jc w:val="both"/>
        <w:rPr>
          <w:rStyle w:val="a8"/>
          <w:b w:val="0"/>
          <w:color w:val="000000"/>
        </w:rPr>
      </w:pPr>
      <w:r w:rsidRPr="00DB2960">
        <w:rPr>
          <w:rStyle w:val="a8"/>
          <w:b w:val="0"/>
          <w:color w:val="000000"/>
        </w:rPr>
        <w:t xml:space="preserve">соревнования; викторины, интеллектуальные марафоны; </w:t>
      </w:r>
    </w:p>
    <w:p w:rsidR="005E4CEA" w:rsidRPr="00DB2960" w:rsidRDefault="005E4CEA" w:rsidP="00273A77">
      <w:pPr>
        <w:numPr>
          <w:ilvl w:val="0"/>
          <w:numId w:val="3"/>
        </w:numPr>
        <w:jc w:val="both"/>
        <w:rPr>
          <w:rStyle w:val="a8"/>
          <w:b w:val="0"/>
          <w:color w:val="000000"/>
        </w:rPr>
      </w:pPr>
      <w:r w:rsidRPr="00DB2960">
        <w:rPr>
          <w:rStyle w:val="a8"/>
          <w:b w:val="0"/>
          <w:color w:val="000000"/>
        </w:rPr>
        <w:t>проектные игры;</w:t>
      </w:r>
    </w:p>
    <w:p w:rsidR="005E4CEA" w:rsidRPr="00DB2960" w:rsidRDefault="005E4CEA" w:rsidP="00273A77">
      <w:pPr>
        <w:numPr>
          <w:ilvl w:val="0"/>
          <w:numId w:val="3"/>
        </w:numPr>
        <w:jc w:val="both"/>
        <w:rPr>
          <w:rStyle w:val="a8"/>
          <w:b w:val="0"/>
          <w:color w:val="000000"/>
        </w:rPr>
      </w:pPr>
      <w:r w:rsidRPr="00DB2960">
        <w:rPr>
          <w:rStyle w:val="a8"/>
          <w:b w:val="0"/>
          <w:color w:val="000000"/>
        </w:rPr>
        <w:t>участие в общешкольных и городских благотворительных акциях</w:t>
      </w:r>
    </w:p>
    <w:p w:rsidR="00D26F8C" w:rsidRDefault="005E4CEA" w:rsidP="00273A77">
      <w:pPr>
        <w:numPr>
          <w:ilvl w:val="0"/>
          <w:numId w:val="3"/>
        </w:numPr>
        <w:jc w:val="both"/>
        <w:rPr>
          <w:rStyle w:val="a8"/>
          <w:b w:val="0"/>
          <w:color w:val="000000"/>
        </w:rPr>
      </w:pPr>
      <w:r w:rsidRPr="00DB2960">
        <w:rPr>
          <w:rStyle w:val="a8"/>
          <w:b w:val="0"/>
          <w:color w:val="000000"/>
        </w:rPr>
        <w:t>организация занятости во второй половине дня.</w:t>
      </w:r>
    </w:p>
    <w:p w:rsidR="00D26F8C" w:rsidRPr="00D26F8C" w:rsidRDefault="00D26F8C" w:rsidP="00D26F8C">
      <w:pPr>
        <w:jc w:val="both"/>
        <w:rPr>
          <w:b/>
        </w:rPr>
      </w:pPr>
      <w:r w:rsidRPr="00D26F8C">
        <w:rPr>
          <w:b/>
        </w:rPr>
        <w:t>Ожидаемые результаты</w:t>
      </w:r>
    </w:p>
    <w:p w:rsidR="00D26F8C" w:rsidRPr="00273A77" w:rsidRDefault="00D26F8C" w:rsidP="00D26F8C">
      <w:pPr>
        <w:jc w:val="both"/>
        <w:rPr>
          <w:color w:val="000000"/>
        </w:rPr>
      </w:pPr>
      <w:r w:rsidRPr="00273A77">
        <w:rPr>
          <w:color w:val="000000"/>
        </w:rPr>
        <w:t xml:space="preserve">На первом этапе развития личности </w:t>
      </w:r>
      <w:r w:rsidRPr="00273A77">
        <w:rPr>
          <w:b/>
          <w:color w:val="000000"/>
        </w:rPr>
        <w:t>5–6 класс</w:t>
      </w:r>
      <w:r w:rsidRPr="00273A77">
        <w:rPr>
          <w:color w:val="000000"/>
        </w:rPr>
        <w:t>:</w:t>
      </w:r>
    </w:p>
    <w:p w:rsidR="00D26F8C" w:rsidRPr="00273A77" w:rsidRDefault="00D26F8C" w:rsidP="00273A77">
      <w:pPr>
        <w:numPr>
          <w:ilvl w:val="0"/>
          <w:numId w:val="12"/>
        </w:numPr>
        <w:jc w:val="both"/>
        <w:rPr>
          <w:color w:val="000000"/>
        </w:rPr>
      </w:pPr>
      <w:r w:rsidRPr="00273A77">
        <w:rPr>
          <w:color w:val="000000"/>
        </w:rPr>
        <w:t>лидерские качества;</w:t>
      </w:r>
    </w:p>
    <w:p w:rsidR="00D26F8C" w:rsidRPr="00273A77" w:rsidRDefault="00D26F8C" w:rsidP="00273A77">
      <w:pPr>
        <w:numPr>
          <w:ilvl w:val="0"/>
          <w:numId w:val="12"/>
        </w:numPr>
        <w:jc w:val="both"/>
        <w:rPr>
          <w:color w:val="000000"/>
        </w:rPr>
      </w:pPr>
      <w:r w:rsidRPr="00273A77">
        <w:rPr>
          <w:color w:val="000000"/>
        </w:rPr>
        <w:t>сплоченность коллектива.</w:t>
      </w:r>
    </w:p>
    <w:p w:rsidR="00D26F8C" w:rsidRPr="00273A77" w:rsidRDefault="00D26F8C" w:rsidP="00D26F8C">
      <w:pPr>
        <w:jc w:val="both"/>
        <w:rPr>
          <w:color w:val="000000"/>
        </w:rPr>
      </w:pPr>
      <w:r w:rsidRPr="00273A77">
        <w:rPr>
          <w:color w:val="000000"/>
        </w:rPr>
        <w:t xml:space="preserve">На втором этапе развития личности </w:t>
      </w:r>
      <w:r w:rsidRPr="00273A77">
        <w:rPr>
          <w:b/>
          <w:color w:val="000000"/>
        </w:rPr>
        <w:t>7–9 класс</w:t>
      </w:r>
      <w:r w:rsidRPr="00273A77">
        <w:rPr>
          <w:color w:val="000000"/>
        </w:rPr>
        <w:t>:</w:t>
      </w:r>
    </w:p>
    <w:p w:rsidR="00D26F8C" w:rsidRPr="00273A77" w:rsidRDefault="00D26F8C" w:rsidP="00273A77">
      <w:pPr>
        <w:numPr>
          <w:ilvl w:val="0"/>
          <w:numId w:val="13"/>
        </w:numPr>
        <w:jc w:val="both"/>
        <w:rPr>
          <w:color w:val="000000"/>
        </w:rPr>
      </w:pPr>
      <w:r w:rsidRPr="00273A77">
        <w:rPr>
          <w:color w:val="000000"/>
        </w:rPr>
        <w:t>способность включения в работу;</w:t>
      </w:r>
    </w:p>
    <w:p w:rsidR="00D26F8C" w:rsidRPr="00273A77" w:rsidRDefault="00D26F8C" w:rsidP="00273A77">
      <w:pPr>
        <w:numPr>
          <w:ilvl w:val="0"/>
          <w:numId w:val="13"/>
        </w:numPr>
        <w:jc w:val="both"/>
        <w:rPr>
          <w:color w:val="000000"/>
        </w:rPr>
      </w:pPr>
      <w:r w:rsidRPr="00273A77">
        <w:rPr>
          <w:color w:val="000000"/>
        </w:rPr>
        <w:t>способность к выполнению намеченных целей;</w:t>
      </w:r>
    </w:p>
    <w:p w:rsidR="00D26F8C" w:rsidRPr="00273A77" w:rsidRDefault="00D26F8C" w:rsidP="00273A77">
      <w:pPr>
        <w:numPr>
          <w:ilvl w:val="0"/>
          <w:numId w:val="13"/>
        </w:numPr>
        <w:jc w:val="both"/>
        <w:rPr>
          <w:color w:val="000000"/>
        </w:rPr>
      </w:pPr>
      <w:r w:rsidRPr="00273A77">
        <w:rPr>
          <w:color w:val="000000"/>
        </w:rPr>
        <w:t>способность к критическому осмыслению своих сильных и слабых сторон</w:t>
      </w:r>
      <w:proofErr w:type="gramStart"/>
      <w:r w:rsidRPr="00273A77">
        <w:rPr>
          <w:color w:val="000000"/>
        </w:rPr>
        <w:t>.</w:t>
      </w:r>
      <w:proofErr w:type="gramEnd"/>
      <w:r w:rsidRPr="00273A77">
        <w:rPr>
          <w:color w:val="000000"/>
        </w:rPr>
        <w:t xml:space="preserve">– </w:t>
      </w:r>
      <w:proofErr w:type="gramStart"/>
      <w:r w:rsidRPr="00273A77">
        <w:rPr>
          <w:color w:val="000000"/>
        </w:rPr>
        <w:t>ж</w:t>
      </w:r>
      <w:proofErr w:type="gramEnd"/>
      <w:r w:rsidRPr="00273A77">
        <w:rPr>
          <w:color w:val="000000"/>
        </w:rPr>
        <w:t>елание самосовершенствоваться;</w:t>
      </w:r>
    </w:p>
    <w:p w:rsidR="00D26F8C" w:rsidRPr="00273A77" w:rsidRDefault="00D26F8C" w:rsidP="00273A77">
      <w:pPr>
        <w:numPr>
          <w:ilvl w:val="0"/>
          <w:numId w:val="13"/>
        </w:numPr>
        <w:jc w:val="both"/>
        <w:rPr>
          <w:color w:val="000000"/>
        </w:rPr>
      </w:pPr>
      <w:r w:rsidRPr="00273A77">
        <w:rPr>
          <w:color w:val="000000"/>
        </w:rPr>
        <w:t xml:space="preserve">формирование социально активной личности, удовлетворяющей потребностям общества. </w:t>
      </w:r>
    </w:p>
    <w:p w:rsidR="0011393D" w:rsidRPr="00273A77" w:rsidRDefault="0011393D" w:rsidP="00D26F8C">
      <w:pPr>
        <w:jc w:val="both"/>
        <w:rPr>
          <w:color w:val="000000"/>
        </w:rPr>
      </w:pPr>
    </w:p>
    <w:p w:rsidR="0011393D" w:rsidRPr="007B6ACA" w:rsidRDefault="00C54371" w:rsidP="0011393D">
      <w:pPr>
        <w:tabs>
          <w:tab w:val="left" w:pos="3240"/>
        </w:tabs>
        <w:jc w:val="both"/>
        <w:rPr>
          <w:b/>
          <w:color w:val="000000"/>
          <w:sz w:val="28"/>
          <w:szCs w:val="28"/>
        </w:rPr>
      </w:pPr>
      <w:r>
        <w:rPr>
          <w:b/>
          <w:color w:val="000000"/>
          <w:sz w:val="28"/>
          <w:szCs w:val="28"/>
        </w:rPr>
        <w:br w:type="page"/>
      </w:r>
      <w:r w:rsidR="0011393D" w:rsidRPr="007B6ACA">
        <w:rPr>
          <w:b/>
          <w:color w:val="000000"/>
          <w:sz w:val="28"/>
          <w:szCs w:val="28"/>
        </w:rPr>
        <w:lastRenderedPageBreak/>
        <w:t>Основные принципы программы воспитания</w:t>
      </w:r>
      <w:r w:rsidR="0011393D">
        <w:rPr>
          <w:b/>
          <w:color w:val="000000"/>
          <w:sz w:val="28"/>
          <w:szCs w:val="28"/>
        </w:rPr>
        <w:t xml:space="preserve"> </w:t>
      </w:r>
      <w:r w:rsidR="00A260C0">
        <w:rPr>
          <w:b/>
          <w:color w:val="000000"/>
          <w:sz w:val="28"/>
          <w:szCs w:val="28"/>
        </w:rPr>
        <w:t>«Оксфорд».</w:t>
      </w:r>
    </w:p>
    <w:p w:rsidR="0011393D" w:rsidRDefault="0011393D" w:rsidP="0011393D">
      <w:pPr>
        <w:ind w:firstLine="360"/>
        <w:jc w:val="both"/>
        <w:rPr>
          <w:color w:val="000000"/>
        </w:rPr>
      </w:pPr>
    </w:p>
    <w:p w:rsidR="0011393D" w:rsidRPr="007B6ACA" w:rsidRDefault="0011393D" w:rsidP="0011393D">
      <w:pPr>
        <w:ind w:firstLine="360"/>
        <w:jc w:val="both"/>
        <w:rPr>
          <w:color w:val="000000"/>
        </w:rPr>
      </w:pPr>
      <w:r w:rsidRPr="007B6ACA">
        <w:rPr>
          <w:color w:val="000000"/>
        </w:rPr>
        <w:t>Программа воспитательной работы разработана как целостная система воспитания и включает в себя принципы – наиважнейшие правила, выражающие объективную сущность отношений классного руководителя и воспитанника в процессе их взаимодействия, позволяющие воспитать социально-активную, нравственно и физически здоровую личность.</w:t>
      </w:r>
    </w:p>
    <w:p w:rsidR="0011393D" w:rsidRDefault="0011393D" w:rsidP="0011393D">
      <w:pPr>
        <w:ind w:firstLine="360"/>
        <w:jc w:val="both"/>
        <w:rPr>
          <w:color w:val="000000"/>
        </w:rPr>
      </w:pPr>
    </w:p>
    <w:p w:rsidR="0011393D" w:rsidRPr="007B6ACA" w:rsidRDefault="0011393D" w:rsidP="00C54371">
      <w:pPr>
        <w:ind w:firstLine="360"/>
        <w:jc w:val="both"/>
        <w:rPr>
          <w:color w:val="000000"/>
        </w:rPr>
      </w:pPr>
      <w:r w:rsidRPr="007B6ACA">
        <w:rPr>
          <w:color w:val="000000"/>
        </w:rPr>
        <w:t>Приоритетными принципами построения воспитательной системы класса являются:</w:t>
      </w:r>
    </w:p>
    <w:p w:rsidR="0011393D" w:rsidRDefault="0011393D" w:rsidP="00273A77">
      <w:pPr>
        <w:numPr>
          <w:ilvl w:val="0"/>
          <w:numId w:val="4"/>
        </w:numPr>
        <w:tabs>
          <w:tab w:val="left" w:pos="142"/>
        </w:tabs>
        <w:ind w:left="284" w:hanging="284"/>
        <w:jc w:val="both"/>
        <w:rPr>
          <w:color w:val="000000"/>
        </w:rPr>
      </w:pPr>
      <w:r w:rsidRPr="007B6ACA">
        <w:rPr>
          <w:i/>
          <w:color w:val="000000"/>
        </w:rPr>
        <w:t>Принцип целостности в воспитании</w:t>
      </w:r>
      <w:r w:rsidRPr="007B6ACA">
        <w:rPr>
          <w:color w:val="000000"/>
        </w:rPr>
        <w:t xml:space="preserve">.  </w:t>
      </w:r>
    </w:p>
    <w:p w:rsidR="0011393D" w:rsidRDefault="0011393D" w:rsidP="0011393D">
      <w:pPr>
        <w:tabs>
          <w:tab w:val="left" w:pos="142"/>
        </w:tabs>
        <w:jc w:val="both"/>
        <w:rPr>
          <w:color w:val="000000"/>
        </w:rPr>
      </w:pPr>
      <w:r w:rsidRPr="007B6ACA">
        <w:rPr>
          <w:color w:val="000000"/>
        </w:rPr>
        <w:t>Надо научиться понимать и принимать ребенка как неразрывное единство биологического и психического, социального и духовного, рационального и иррационального. Признать равно важными для общества и личностно значимыми для индив</w:t>
      </w:r>
      <w:r>
        <w:rPr>
          <w:color w:val="000000"/>
        </w:rPr>
        <w:t>ида все ипостаси человеческого.</w:t>
      </w:r>
      <w:r w:rsidR="00C54371" w:rsidRPr="00962C7E">
        <w:rPr>
          <w:color w:val="000000"/>
        </w:rPr>
        <w:t xml:space="preserve"> </w:t>
      </w:r>
      <w:r w:rsidR="00C54371">
        <w:rPr>
          <w:color w:val="000000"/>
        </w:rPr>
        <w:t>Е</w:t>
      </w:r>
      <w:r w:rsidR="00C54371" w:rsidRPr="00C54371">
        <w:rPr>
          <w:color w:val="000000"/>
        </w:rPr>
        <w:t>динство, взаимосвязь, интеграция урочной и внеурочной форм работы</w:t>
      </w:r>
    </w:p>
    <w:p w:rsidR="00C54371" w:rsidRPr="00C54371" w:rsidRDefault="00C54371" w:rsidP="00273A77">
      <w:pPr>
        <w:numPr>
          <w:ilvl w:val="0"/>
          <w:numId w:val="4"/>
        </w:numPr>
        <w:tabs>
          <w:tab w:val="left" w:pos="142"/>
        </w:tabs>
        <w:jc w:val="both"/>
        <w:rPr>
          <w:i/>
          <w:color w:val="000000"/>
        </w:rPr>
      </w:pPr>
      <w:r w:rsidRPr="00C54371">
        <w:rPr>
          <w:i/>
          <w:color w:val="000000"/>
        </w:rPr>
        <w:t xml:space="preserve">Принцип </w:t>
      </w:r>
      <w:proofErr w:type="spellStart"/>
      <w:r w:rsidRPr="00C54371">
        <w:rPr>
          <w:i/>
          <w:color w:val="000000"/>
        </w:rPr>
        <w:t>культуросообразности</w:t>
      </w:r>
      <w:proofErr w:type="spellEnd"/>
      <w:r w:rsidRPr="00C54371">
        <w:rPr>
          <w:i/>
          <w:color w:val="000000"/>
        </w:rPr>
        <w:t xml:space="preserve"> </w:t>
      </w:r>
    </w:p>
    <w:p w:rsidR="00C54371" w:rsidRPr="00C54371" w:rsidRDefault="00C54371" w:rsidP="00C54371">
      <w:pPr>
        <w:tabs>
          <w:tab w:val="left" w:pos="142"/>
        </w:tabs>
        <w:jc w:val="both"/>
        <w:rPr>
          <w:color w:val="000000"/>
        </w:rPr>
      </w:pPr>
      <w:r>
        <w:rPr>
          <w:color w:val="000000"/>
        </w:rPr>
        <w:t>С</w:t>
      </w:r>
      <w:r w:rsidRPr="00C54371">
        <w:rPr>
          <w:color w:val="000000"/>
        </w:rPr>
        <w:t>оответствие этапов вхождения личности в пространство культуры этапами вхождения в пространство культуры человека</w:t>
      </w:r>
    </w:p>
    <w:p w:rsidR="00C54371" w:rsidRPr="00C54371" w:rsidRDefault="00C54371" w:rsidP="00C54371">
      <w:pPr>
        <w:tabs>
          <w:tab w:val="left" w:pos="142"/>
        </w:tabs>
        <w:jc w:val="both"/>
        <w:rPr>
          <w:i/>
          <w:color w:val="000000"/>
        </w:rPr>
      </w:pPr>
      <w:r w:rsidRPr="00C54371">
        <w:rPr>
          <w:i/>
          <w:color w:val="000000"/>
        </w:rPr>
        <w:t xml:space="preserve">Принцип  </w:t>
      </w:r>
      <w:proofErr w:type="spellStart"/>
      <w:r w:rsidRPr="00C54371">
        <w:rPr>
          <w:i/>
          <w:color w:val="000000"/>
        </w:rPr>
        <w:t>природосообразности</w:t>
      </w:r>
      <w:proofErr w:type="spellEnd"/>
    </w:p>
    <w:p w:rsidR="00C54371" w:rsidRPr="00C54371" w:rsidRDefault="00C54371" w:rsidP="00C54371">
      <w:pPr>
        <w:tabs>
          <w:tab w:val="left" w:pos="142"/>
        </w:tabs>
        <w:jc w:val="both"/>
        <w:rPr>
          <w:color w:val="000000"/>
        </w:rPr>
      </w:pPr>
      <w:r>
        <w:rPr>
          <w:color w:val="000000"/>
        </w:rPr>
        <w:t>В</w:t>
      </w:r>
      <w:r w:rsidRPr="00C54371">
        <w:rPr>
          <w:color w:val="000000"/>
        </w:rPr>
        <w:t>се принять таким как есть, не ломать ребенка, а развивать</w:t>
      </w:r>
    </w:p>
    <w:p w:rsidR="0011393D" w:rsidRDefault="0011393D" w:rsidP="00273A77">
      <w:pPr>
        <w:numPr>
          <w:ilvl w:val="0"/>
          <w:numId w:val="4"/>
        </w:numPr>
        <w:tabs>
          <w:tab w:val="left" w:pos="142"/>
        </w:tabs>
        <w:ind w:left="0" w:firstLine="0"/>
        <w:jc w:val="both"/>
        <w:rPr>
          <w:color w:val="000000"/>
        </w:rPr>
      </w:pPr>
      <w:r w:rsidRPr="007B6ACA">
        <w:rPr>
          <w:i/>
          <w:color w:val="000000"/>
        </w:rPr>
        <w:t>Принцип воспитания творческой личности ребенка</w:t>
      </w:r>
      <w:r w:rsidRPr="007B6ACA">
        <w:rPr>
          <w:color w:val="000000"/>
        </w:rPr>
        <w:t xml:space="preserve">. </w:t>
      </w:r>
    </w:p>
    <w:p w:rsidR="0011393D" w:rsidRPr="007B6ACA" w:rsidRDefault="0011393D" w:rsidP="0011393D">
      <w:pPr>
        <w:tabs>
          <w:tab w:val="left" w:pos="142"/>
        </w:tabs>
        <w:jc w:val="both"/>
        <w:rPr>
          <w:color w:val="000000"/>
        </w:rPr>
      </w:pPr>
      <w:r w:rsidRPr="007B6ACA">
        <w:rPr>
          <w:color w:val="000000"/>
        </w:rPr>
        <w:t>Все дети талантливы, только талант у каждого свой, но его надо найти. Поэтому,  исходная позиция классного руководителя к воспитаннику – доверие, опора на имеющийся у него  потенциал, поиск и развитие его дарований, любознательности, способностей, стимулирование внутренних сил ребенка, создание условий для раскрытия творческих способностей.</w:t>
      </w:r>
    </w:p>
    <w:p w:rsidR="0011393D" w:rsidRPr="007C7DE8" w:rsidRDefault="0011393D" w:rsidP="00273A77">
      <w:pPr>
        <w:numPr>
          <w:ilvl w:val="0"/>
          <w:numId w:val="4"/>
        </w:numPr>
        <w:tabs>
          <w:tab w:val="left" w:pos="142"/>
        </w:tabs>
        <w:ind w:left="284" w:hanging="284"/>
        <w:jc w:val="both"/>
        <w:rPr>
          <w:bCs/>
          <w:color w:val="000000"/>
        </w:rPr>
      </w:pPr>
      <w:r w:rsidRPr="007B6ACA">
        <w:rPr>
          <w:i/>
          <w:color w:val="000000"/>
        </w:rPr>
        <w:t>Принцип опоры на классное ученическое самоуправление</w:t>
      </w:r>
      <w:r w:rsidRPr="007B6ACA">
        <w:rPr>
          <w:color w:val="000000"/>
        </w:rPr>
        <w:t xml:space="preserve">.    </w:t>
      </w:r>
    </w:p>
    <w:p w:rsidR="0011393D" w:rsidRPr="007B6ACA" w:rsidRDefault="0011393D" w:rsidP="0011393D">
      <w:pPr>
        <w:tabs>
          <w:tab w:val="left" w:pos="142"/>
        </w:tabs>
        <w:jc w:val="both"/>
        <w:rPr>
          <w:bCs/>
          <w:color w:val="000000"/>
        </w:rPr>
      </w:pPr>
      <w:r w:rsidRPr="007B6ACA">
        <w:rPr>
          <w:color w:val="000000"/>
        </w:rPr>
        <w:t>Этот принцип предусматривает создание условий для социального становления учащихся</w:t>
      </w:r>
      <w:r w:rsidRPr="007B6ACA">
        <w:rPr>
          <w:bCs/>
          <w:color w:val="000000"/>
        </w:rPr>
        <w:t xml:space="preserve">. Это обеспечивается включением их в решение сложных проблем взаимоотношений, складывающихся в коллективе. Создается обстановка, при которой каждый ребенок ощущает сопричастность к решению важных задач, стоящих перед классным руководителем и учащимися. Через свое участие в решении проблем ребята вырабатывают </w:t>
      </w:r>
      <w:r>
        <w:rPr>
          <w:bCs/>
          <w:color w:val="000000"/>
        </w:rPr>
        <w:t xml:space="preserve"> </w:t>
      </w:r>
      <w:r w:rsidRPr="007B6ACA">
        <w:rPr>
          <w:bCs/>
          <w:color w:val="000000"/>
        </w:rPr>
        <w:t>качества, необходимые для преодоления сложностей социальной жизни. Совместное участие  в мероприятиях, поездках, походах, соревнованиях сближает учащихся, позволяя им раскрыться в любых ситуациях.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достижения общественно значимых целей.</w:t>
      </w:r>
    </w:p>
    <w:p w:rsidR="0011393D" w:rsidRDefault="0011393D" w:rsidP="00273A77">
      <w:pPr>
        <w:numPr>
          <w:ilvl w:val="0"/>
          <w:numId w:val="4"/>
        </w:numPr>
        <w:tabs>
          <w:tab w:val="left" w:pos="142"/>
        </w:tabs>
        <w:ind w:left="284" w:hanging="284"/>
        <w:jc w:val="both"/>
        <w:rPr>
          <w:color w:val="000000"/>
        </w:rPr>
      </w:pPr>
      <w:r w:rsidRPr="007B6ACA">
        <w:rPr>
          <w:i/>
          <w:color w:val="000000"/>
        </w:rPr>
        <w:t>Принцип сотрудничества</w:t>
      </w:r>
      <w:r w:rsidRPr="007B6ACA">
        <w:rPr>
          <w:color w:val="000000"/>
        </w:rPr>
        <w:t xml:space="preserve">. </w:t>
      </w:r>
    </w:p>
    <w:p w:rsidR="0011393D" w:rsidRDefault="0011393D" w:rsidP="0011393D">
      <w:pPr>
        <w:tabs>
          <w:tab w:val="left" w:pos="142"/>
        </w:tabs>
        <w:jc w:val="both"/>
        <w:rPr>
          <w:color w:val="000000"/>
        </w:rPr>
      </w:pPr>
      <w:r w:rsidRPr="007B6ACA">
        <w:rPr>
          <w:color w:val="000000"/>
        </w:rPr>
        <w:t>Стремление ребенка удовлетворить свои потребности и желание классного руководителя сделать все от него зависящее для организации необходимых условий для этого образуют вместе необходимое единство целей воспитателя и воспитанника. Воспитательная система строится на отношениях партнерства, уважения и доверия. Разговор с ребенком идет с позиции:  «Ты хочешь признания, уважения товарищей? Прекрасно, давай подумаем вместе, как этого достичь, что для этого нужно и что этому мешает».</w:t>
      </w:r>
    </w:p>
    <w:p w:rsidR="00C54371" w:rsidRPr="00C54371" w:rsidRDefault="00C54371" w:rsidP="00C54371">
      <w:pPr>
        <w:tabs>
          <w:tab w:val="left" w:pos="142"/>
        </w:tabs>
        <w:jc w:val="both"/>
        <w:rPr>
          <w:color w:val="000000"/>
        </w:rPr>
      </w:pPr>
      <w:r>
        <w:rPr>
          <w:color w:val="000000"/>
        </w:rPr>
        <w:t>С</w:t>
      </w:r>
      <w:r w:rsidRPr="00C54371">
        <w:rPr>
          <w:color w:val="000000"/>
        </w:rPr>
        <w:t>овместный поиск истины, через взаимодействие: семьи, школы и общества</w:t>
      </w:r>
    </w:p>
    <w:p w:rsidR="00C54371" w:rsidRPr="00C54371" w:rsidRDefault="00C54371" w:rsidP="00C54371">
      <w:pPr>
        <w:jc w:val="center"/>
        <w:rPr>
          <w:b/>
          <w:color w:val="000000"/>
          <w:sz w:val="28"/>
          <w:szCs w:val="28"/>
        </w:rPr>
      </w:pPr>
    </w:p>
    <w:p w:rsidR="00AD40E1" w:rsidRPr="00962C7E" w:rsidRDefault="00C54371" w:rsidP="00AD40E1">
      <w:pPr>
        <w:jc w:val="center"/>
        <w:rPr>
          <w:b/>
          <w:color w:val="000000"/>
          <w:sz w:val="28"/>
          <w:szCs w:val="28"/>
        </w:rPr>
      </w:pPr>
      <w:r w:rsidRPr="00962C7E">
        <w:rPr>
          <w:b/>
          <w:color w:val="000000"/>
          <w:sz w:val="28"/>
          <w:szCs w:val="28"/>
        </w:rPr>
        <w:br w:type="page"/>
      </w:r>
      <w:r w:rsidR="00AD40E1" w:rsidRPr="00962C7E">
        <w:rPr>
          <w:b/>
          <w:color w:val="000000"/>
          <w:sz w:val="28"/>
          <w:szCs w:val="28"/>
        </w:rPr>
        <w:lastRenderedPageBreak/>
        <w:t>Охватываемые сферы воспитательного процесса</w:t>
      </w:r>
    </w:p>
    <w:p w:rsidR="00ED5D49" w:rsidRPr="007B6ACA" w:rsidRDefault="00ED5D49" w:rsidP="007B6ACA">
      <w:pPr>
        <w:ind w:firstLine="709"/>
        <w:jc w:val="both"/>
        <w:rPr>
          <w:color w:val="000000"/>
          <w:sz w:val="28"/>
          <w:szCs w:val="28"/>
        </w:rPr>
      </w:pPr>
    </w:p>
    <w:p w:rsidR="00ED5D49" w:rsidRDefault="00812C00" w:rsidP="007B6ACA">
      <w:pPr>
        <w:ind w:firstLine="709"/>
        <w:jc w:val="center"/>
        <w:rPr>
          <w:rFonts w:ascii="Monotype Corsiva" w:hAnsi="Monotype Corsiva"/>
          <w:b/>
          <w:color w:val="000000"/>
          <w:sz w:val="44"/>
          <w:szCs w:val="44"/>
        </w:rPr>
      </w:pPr>
      <w:r>
        <w:rPr>
          <w:rFonts w:ascii="Monotype Corsiva" w:hAnsi="Monotype Corsiva"/>
          <w:b/>
          <w:color w:val="000000"/>
          <w:sz w:val="44"/>
          <w:szCs w:val="44"/>
        </w:rPr>
      </w:r>
      <w:r>
        <w:rPr>
          <w:rFonts w:ascii="Monotype Corsiva" w:hAnsi="Monotype Corsiva"/>
          <w:b/>
          <w:color w:val="000000"/>
          <w:sz w:val="44"/>
          <w:szCs w:val="44"/>
        </w:rPr>
        <w:pict>
          <v:group id="_x0000_s1266" editas="canvas" style="width:592.55pt;height:461.55pt;mso-position-horizontal-relative:char;mso-position-vertical-relative:line" coordorigin="1469,1978" coordsize="9295,7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7" type="#_x0000_t75" style="position:absolute;left:1469;top:1978;width:9295;height:7146" o:preferrelative="f">
              <v:fill o:detectmouseclick="t"/>
              <v:path o:extrusionok="t" o:connecttype="none"/>
              <o:lock v:ext="edit" text="t"/>
            </v:shape>
            <v:oval id="_x0000_s1268" style="position:absolute;left:4257;top:3828;width:3531;height:696" fillcolor="yellow">
              <v:textbox style="mso-next-textbox:#_x0000_s1268">
                <w:txbxContent>
                  <w:p w:rsidR="00C41E0D" w:rsidRPr="00FE6E66" w:rsidRDefault="00C41E0D" w:rsidP="00ED5D49">
                    <w:pPr>
                      <w:jc w:val="center"/>
                      <w:rPr>
                        <w:color w:val="000080"/>
                      </w:rPr>
                    </w:pPr>
                    <w:r w:rsidRPr="00FE6E66">
                      <w:rPr>
                        <w:color w:val="000080"/>
                      </w:rPr>
                      <w:t>У</w:t>
                    </w:r>
                    <w:r>
                      <w:rPr>
                        <w:color w:val="000080"/>
                      </w:rPr>
                      <w:t xml:space="preserve">ченик </w:t>
                    </w:r>
                    <w:r w:rsidRPr="00FE6E66">
                      <w:rPr>
                        <w:color w:val="000080"/>
                      </w:rPr>
                      <w:t xml:space="preserve"> </w:t>
                    </w:r>
                  </w:p>
                </w:txbxContent>
              </v:textbox>
            </v:oval>
            <v:line id="_x0000_s1269" style="position:absolute;flip:x y" from="3834,2853" to="4681,3967">
              <v:stroke endarrow="block"/>
            </v:line>
            <v:oval id="_x0000_s1270" style="position:absolute;left:5810;top:6197;width:1411;height:419" fillcolor="lime">
              <v:textbox style="mso-next-textbox:#_x0000_s1270">
                <w:txbxContent>
                  <w:p w:rsidR="00C41E0D" w:rsidRDefault="00C41E0D" w:rsidP="00ED5D49">
                    <w:r>
                      <w:t>традиции</w:t>
                    </w:r>
                  </w:p>
                </w:txbxContent>
              </v:textbox>
            </v:oval>
            <v:line id="_x0000_s1271" style="position:absolute;flip:y" from="6657,3550" to="6799,3828">
              <v:stroke endarrow="block"/>
            </v:line>
            <v:oval id="_x0000_s1272" style="position:absolute;left:6093;top:2853;width:1978;height:697" fillcolor="#3cc">
              <v:textbox style="mso-next-textbox:#_x0000_s1272">
                <w:txbxContent>
                  <w:p w:rsidR="00C41E0D" w:rsidRDefault="00C41E0D" w:rsidP="00ED5D49">
                    <w:pPr>
                      <w:jc w:val="center"/>
                    </w:pPr>
                    <w:r>
                      <w:t>Культура общения</w:t>
                    </w:r>
                  </w:p>
                </w:txbxContent>
              </v:textbox>
            </v:oval>
            <v:line id="_x0000_s1273" style="position:absolute" from="5387,4524" to="5387,5082">
              <v:stroke endarrow="block"/>
            </v:line>
            <v:oval id="_x0000_s1274" style="position:absolute;left:3975;top:5082;width:2555;height:557" fillcolor="#3cc">
              <v:textbox style="mso-next-textbox:#_x0000_s1274">
                <w:txbxContent>
                  <w:p w:rsidR="00C41E0D" w:rsidRDefault="00C41E0D" w:rsidP="00ED5D49">
                    <w:r>
                      <w:t>Россия – моя страна</w:t>
                    </w:r>
                  </w:p>
                </w:txbxContent>
              </v:textbox>
            </v:oval>
            <v:line id="_x0000_s1275" style="position:absolute;flip:x" from="3552,5500" to="4116,5639">
              <v:stroke endarrow="block"/>
            </v:line>
            <v:oval id="_x0000_s1276" style="position:absolute;left:2422;top:5640;width:1694;height:557" fillcolor="lime">
              <v:textbox style="mso-next-textbox:#_x0000_s1276">
                <w:txbxContent>
                  <w:p w:rsidR="00C41E0D" w:rsidRDefault="00C41E0D" w:rsidP="00ED5D49">
                    <w:pPr>
                      <w:jc w:val="center"/>
                    </w:pPr>
                    <w:r>
                      <w:t>история</w:t>
                    </w:r>
                  </w:p>
                </w:txbxContent>
              </v:textbox>
            </v:oval>
            <v:line id="_x0000_s1277" style="position:absolute;flip:x" from="4399,5639" to="4681,6615">
              <v:stroke endarrow="block"/>
            </v:line>
            <v:oval id="_x0000_s1278" style="position:absolute;left:3410;top:6615;width:2258;height:558" fillcolor="lime">
              <v:textbox style="mso-next-textbox:#_x0000_s1278">
                <w:txbxContent>
                  <w:p w:rsidR="00C41E0D" w:rsidRDefault="00C41E0D" w:rsidP="00ED5D49">
                    <w:pPr>
                      <w:jc w:val="center"/>
                    </w:pPr>
                    <w:r>
                      <w:t>Малая Родина</w:t>
                    </w:r>
                  </w:p>
                </w:txbxContent>
              </v:textbox>
            </v:oval>
            <v:line id="_x0000_s1279" style="position:absolute;flip:x" from="4116,4385" to="4681,4525">
              <v:stroke endarrow="block"/>
            </v:line>
            <v:oval id="_x0000_s1280" style="position:absolute;left:2281;top:3828;width:1835;height:1115" fillcolor="#3cc">
              <v:textbox style="mso-next-textbox:#_x0000_s1280">
                <w:txbxContent>
                  <w:p w:rsidR="00C41E0D" w:rsidRPr="00FE6E66" w:rsidRDefault="00C41E0D" w:rsidP="00ED5D49">
                    <w:r>
                      <w:t>Культура других стран и народов</w:t>
                    </w:r>
                  </w:p>
                </w:txbxContent>
              </v:textbox>
            </v:oval>
            <v:line id="_x0000_s1281" style="position:absolute" from="5669,5640" to="6093,6197">
              <v:stroke endarrow="block"/>
            </v:line>
            <v:oval id="_x0000_s1282" style="position:absolute;left:2705;top:2156;width:1694;height:698" fillcolor="#3cc">
              <v:textbox style="mso-next-textbox:#_x0000_s1282">
                <w:txbxContent>
                  <w:p w:rsidR="00C41E0D" w:rsidRDefault="00C41E0D" w:rsidP="00ED5D49">
                    <w:pPr>
                      <w:jc w:val="center"/>
                    </w:pPr>
                    <w:r>
                      <w:t>Культура образования</w:t>
                    </w:r>
                  </w:p>
                </w:txbxContent>
              </v:textbox>
            </v:oval>
            <v:line id="_x0000_s1283" style="position:absolute" from="5105,5639" to="6093,6894">
              <v:stroke endarrow="block"/>
            </v:line>
            <v:oval id="_x0000_s1284" style="position:absolute;left:5528;top:6894;width:1977;height:558" fillcolor="lime">
              <v:textbox style="mso-next-textbox:#_x0000_s1284">
                <w:txbxContent>
                  <w:p w:rsidR="00C41E0D" w:rsidRDefault="00C41E0D" w:rsidP="00ED5D49">
                    <w:r>
                      <w:t>современность</w:t>
                    </w:r>
                  </w:p>
                </w:txbxContent>
              </v:textbox>
            </v:oval>
            <v:line id="_x0000_s1285" style="position:absolute;flip:x" from="3552,7173" to="3834,7591">
              <v:stroke endarrow="block"/>
            </v:line>
            <v:oval id="_x0000_s1286" style="position:absolute;left:2281;top:7591;width:2259;height:696" fillcolor="#fc9">
              <v:textbox style="mso-next-textbox:#_x0000_s1286">
                <w:txbxContent>
                  <w:p w:rsidR="00C41E0D" w:rsidRDefault="00C41E0D" w:rsidP="00ED5D49">
                    <w:pPr>
                      <w:jc w:val="center"/>
                    </w:pPr>
                    <w:r>
                      <w:t>Знаменитые люди п</w:t>
                    </w:r>
                    <w:proofErr w:type="gramStart"/>
                    <w:r>
                      <w:t>.С</w:t>
                    </w:r>
                    <w:proofErr w:type="gramEnd"/>
                    <w:r>
                      <w:t xml:space="preserve">иверский </w:t>
                    </w:r>
                    <w:proofErr w:type="spellStart"/>
                    <w:r>
                      <w:t>Пп.Сиверский</w:t>
                    </w:r>
                    <w:proofErr w:type="spellEnd"/>
                  </w:p>
                </w:txbxContent>
              </v:textbox>
            </v:oval>
            <v:line id="_x0000_s1287" style="position:absolute" from="4540,7173" to="4682,8566">
              <v:stroke endarrow="block"/>
            </v:line>
            <v:oval id="_x0000_s1288" style="position:absolute;left:3552;top:8566;width:1694;height:558" fillcolor="#fc9">
              <v:textbox style="mso-next-textbox:#_x0000_s1288">
                <w:txbxContent>
                  <w:p w:rsidR="00C41E0D" w:rsidRDefault="00C41E0D" w:rsidP="00ED5D49">
                    <w:pPr>
                      <w:jc w:val="center"/>
                    </w:pPr>
                    <w:r>
                      <w:t>природа</w:t>
                    </w:r>
                  </w:p>
                </w:txbxContent>
              </v:textbox>
            </v:oval>
            <v:line id="_x0000_s1289" style="position:absolute" from="5105,7173" to="6094,8008">
              <v:stroke endarrow="block"/>
            </v:line>
            <v:oval id="_x0000_s1290" style="position:absolute;left:4963;top:8009;width:2540;height:697" fillcolor="#fc9">
              <v:textbox style="mso-next-textbox:#_x0000_s1290">
                <w:txbxContent>
                  <w:p w:rsidR="00C41E0D" w:rsidRDefault="00C41E0D" w:rsidP="00ED5D49">
                    <w:pPr>
                      <w:jc w:val="center"/>
                    </w:pPr>
                    <w:r>
                      <w:t>Исторические места и памятные даты</w:t>
                    </w:r>
                  </w:p>
                </w:txbxContent>
              </v:textbox>
            </v:oval>
            <v:line id="_x0000_s1291" style="position:absolute;flip:x y" from="5952,2574" to="6375,2992">
              <v:stroke endarrow="block"/>
            </v:line>
            <v:oval id="_x0000_s1292" style="position:absolute;left:4695;top:1978;width:1835;height:696" fillcolor="#f9c" strokecolor="#f9c">
              <v:textbox style="mso-next-textbox:#_x0000_s1292">
                <w:txbxContent>
                  <w:p w:rsidR="00C41E0D" w:rsidRDefault="00C41E0D" w:rsidP="00ED5D49">
                    <w:pPr>
                      <w:jc w:val="center"/>
                    </w:pPr>
                    <w:r>
                      <w:t>Со сверстниками</w:t>
                    </w:r>
                  </w:p>
                </w:txbxContent>
              </v:textbox>
            </v:oval>
            <v:line id="_x0000_s1293" style="position:absolute;flip:y" from="7646,2574" to="7787,2852">
              <v:stroke endarrow="block"/>
            </v:line>
            <v:oval id="_x0000_s1294" style="position:absolute;left:7222;top:2156;width:1554;height:417" fillcolor="#f9c">
              <v:textbox style="mso-next-textbox:#_x0000_s1294">
                <w:txbxContent>
                  <w:p w:rsidR="00C41E0D" w:rsidRDefault="00C41E0D" w:rsidP="00ED5D49">
                    <w:pPr>
                      <w:jc w:val="center"/>
                    </w:pPr>
                    <w:r>
                      <w:t>В семье</w:t>
                    </w:r>
                  </w:p>
                </w:txbxContent>
              </v:textbox>
            </v:oval>
            <v:line id="_x0000_s1295" style="position:absolute" from="7505,3550" to="7928,3688">
              <v:stroke endarrow="block"/>
            </v:line>
            <v:oval id="_x0000_s1296" style="position:absolute;left:7787;top:3550;width:1693;height:696" fillcolor="#f9c">
              <v:textbox style="mso-next-textbox:#_x0000_s1296">
                <w:txbxContent>
                  <w:p w:rsidR="00C41E0D" w:rsidRDefault="00C41E0D" w:rsidP="00ED5D49">
                    <w:pPr>
                      <w:jc w:val="center"/>
                    </w:pPr>
                    <w:r>
                      <w:t>С другими людьми</w:t>
                    </w:r>
                  </w:p>
                </w:txbxContent>
              </v:textbox>
            </v:oval>
            <v:line id="_x0000_s1297" style="position:absolute" from="6375,4525" to="7505,4804">
              <v:stroke endarrow="block"/>
            </v:line>
            <v:oval id="_x0000_s1298" style="position:absolute;left:7505;top:4525;width:1976;height:697" fillcolor="#3cc">
              <v:textbox style="mso-next-textbox:#_x0000_s1298">
                <w:txbxContent>
                  <w:p w:rsidR="00C41E0D" w:rsidRPr="002E58B4" w:rsidRDefault="00C41E0D" w:rsidP="00ED5D49">
                    <w:pPr>
                      <w:jc w:val="center"/>
                      <w:rPr>
                        <w:color w:val="33CCCC"/>
                      </w:rPr>
                    </w:pPr>
                    <w:r>
                      <w:t>Культура досуга</w:t>
                    </w:r>
                  </w:p>
                </w:txbxContent>
              </v:textbox>
            </v:oval>
            <v:line id="_x0000_s1299" style="position:absolute;flip:x" from="7505,5082" to="7787,5222">
              <v:stroke endarrow="block"/>
            </v:line>
            <v:oval id="_x0000_s1300" style="position:absolute;left:6657;top:5222;width:1412;height:418" fillcolor="silver">
              <v:textbox style="mso-next-textbox:#_x0000_s1300">
                <w:txbxContent>
                  <w:p w:rsidR="00C41E0D" w:rsidRDefault="00C41E0D" w:rsidP="00ED5D49">
                    <w:pPr>
                      <w:jc w:val="center"/>
                    </w:pPr>
                    <w:r>
                      <w:t>спорт</w:t>
                    </w:r>
                  </w:p>
                </w:txbxContent>
              </v:textbox>
            </v:oval>
            <v:line id="_x0000_s1301" style="position:absolute;flip:x" from="8069,5222" to="8352,5779">
              <v:stroke endarrow="block"/>
            </v:line>
            <v:oval id="_x0000_s1302" style="position:absolute;left:7222;top:5779;width:1412;height:696" fillcolor="silver">
              <v:textbox style="mso-next-textbox:#_x0000_s1302">
                <w:txbxContent>
                  <w:p w:rsidR="00C41E0D" w:rsidRDefault="00C41E0D" w:rsidP="00ED5D49">
                    <w:pPr>
                      <w:jc w:val="center"/>
                    </w:pPr>
                    <w:r>
                      <w:t>Культура здоровья</w:t>
                    </w:r>
                  </w:p>
                </w:txbxContent>
              </v:textbox>
            </v:oval>
            <v:line id="_x0000_s1303" style="position:absolute;flip:x" from="8917,5222" to="8918,6755">
              <v:stroke endarrow="block"/>
            </v:line>
            <v:oval id="_x0000_s1304" style="position:absolute;left:7646;top:6755;width:1835;height:836" fillcolor="silver">
              <v:textbox style="mso-next-textbox:#_x0000_s1304">
                <w:txbxContent>
                  <w:p w:rsidR="00C41E0D" w:rsidRDefault="00C41E0D" w:rsidP="00ED5D49">
                    <w:pPr>
                      <w:jc w:val="center"/>
                    </w:pPr>
                    <w:r>
                      <w:t>Эстетическое воспитание</w:t>
                    </w:r>
                  </w:p>
                </w:txbxContent>
              </v:textbox>
            </v:oval>
            <w10:wrap type="none"/>
            <w10:anchorlock/>
          </v:group>
        </w:pict>
      </w:r>
    </w:p>
    <w:p w:rsidR="007B6ACA" w:rsidRPr="007B6ACA" w:rsidRDefault="007B6ACA" w:rsidP="007B6ACA">
      <w:pPr>
        <w:ind w:firstLine="709"/>
        <w:jc w:val="both"/>
        <w:rPr>
          <w:b/>
          <w:color w:val="000000"/>
        </w:rPr>
      </w:pPr>
    </w:p>
    <w:p w:rsidR="003C0A5E" w:rsidRPr="00962C7E" w:rsidRDefault="00B02503" w:rsidP="00B02503">
      <w:pPr>
        <w:jc w:val="center"/>
        <w:rPr>
          <w:b/>
          <w:color w:val="000000"/>
        </w:rPr>
      </w:pPr>
      <w:r w:rsidRPr="00962C7E">
        <w:rPr>
          <w:b/>
          <w:color w:val="000000"/>
        </w:rPr>
        <w:lastRenderedPageBreak/>
        <w:t>Этапы реализации программы</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969"/>
        <w:gridCol w:w="2268"/>
        <w:gridCol w:w="2977"/>
        <w:gridCol w:w="2693"/>
      </w:tblGrid>
      <w:tr w:rsidR="003C0A5E" w:rsidRPr="007B6ACA" w:rsidTr="001A2506">
        <w:trPr>
          <w:trHeight w:val="293"/>
        </w:trPr>
        <w:tc>
          <w:tcPr>
            <w:tcW w:w="2977" w:type="dxa"/>
          </w:tcPr>
          <w:p w:rsidR="003C0A5E" w:rsidRPr="001A2506" w:rsidRDefault="001A2506" w:rsidP="00962C7E">
            <w:pPr>
              <w:jc w:val="both"/>
              <w:rPr>
                <w:b/>
              </w:rPr>
            </w:pPr>
            <w:r w:rsidRPr="001A2506">
              <w:rPr>
                <w:b/>
              </w:rPr>
              <w:t>Россия – моя  страна</w:t>
            </w:r>
          </w:p>
        </w:tc>
        <w:tc>
          <w:tcPr>
            <w:tcW w:w="3969" w:type="dxa"/>
          </w:tcPr>
          <w:p w:rsidR="003C0A5E" w:rsidRPr="001A2506" w:rsidRDefault="001A2506" w:rsidP="00962C7E">
            <w:pPr>
              <w:jc w:val="both"/>
              <w:rPr>
                <w:b/>
              </w:rPr>
            </w:pPr>
            <w:r w:rsidRPr="001A2506">
              <w:rPr>
                <w:b/>
              </w:rPr>
              <w:t>Культура других стран и народо</w:t>
            </w:r>
            <w:r>
              <w:rPr>
                <w:b/>
              </w:rPr>
              <w:t>в</w:t>
            </w:r>
          </w:p>
        </w:tc>
        <w:tc>
          <w:tcPr>
            <w:tcW w:w="2268" w:type="dxa"/>
          </w:tcPr>
          <w:p w:rsidR="003C0A5E" w:rsidRPr="001A2506" w:rsidRDefault="001A2506" w:rsidP="00962C7E">
            <w:pPr>
              <w:jc w:val="both"/>
              <w:rPr>
                <w:b/>
              </w:rPr>
            </w:pPr>
            <w:r w:rsidRPr="001A2506">
              <w:rPr>
                <w:b/>
              </w:rPr>
              <w:t>Образование</w:t>
            </w:r>
          </w:p>
        </w:tc>
        <w:tc>
          <w:tcPr>
            <w:tcW w:w="2977" w:type="dxa"/>
          </w:tcPr>
          <w:p w:rsidR="003C0A5E" w:rsidRPr="001A2506" w:rsidRDefault="001A2506" w:rsidP="00962C7E">
            <w:pPr>
              <w:jc w:val="both"/>
              <w:rPr>
                <w:b/>
              </w:rPr>
            </w:pPr>
            <w:r w:rsidRPr="001A2506">
              <w:rPr>
                <w:b/>
              </w:rPr>
              <w:t>Культура общения</w:t>
            </w:r>
          </w:p>
        </w:tc>
        <w:tc>
          <w:tcPr>
            <w:tcW w:w="2693" w:type="dxa"/>
          </w:tcPr>
          <w:p w:rsidR="003C0A5E" w:rsidRPr="001A2506" w:rsidRDefault="001A2506" w:rsidP="00962C7E">
            <w:pPr>
              <w:jc w:val="both"/>
              <w:rPr>
                <w:b/>
              </w:rPr>
            </w:pPr>
            <w:r w:rsidRPr="001A2506">
              <w:rPr>
                <w:b/>
              </w:rPr>
              <w:t>Культура досуга</w:t>
            </w:r>
          </w:p>
        </w:tc>
      </w:tr>
      <w:tr w:rsidR="007436DE" w:rsidRPr="007B6ACA" w:rsidTr="007436DE">
        <w:trPr>
          <w:trHeight w:val="293"/>
        </w:trPr>
        <w:tc>
          <w:tcPr>
            <w:tcW w:w="14884" w:type="dxa"/>
            <w:gridSpan w:val="5"/>
          </w:tcPr>
          <w:p w:rsidR="007436DE" w:rsidRDefault="007436DE" w:rsidP="007436DE">
            <w:pPr>
              <w:jc w:val="center"/>
              <w:rPr>
                <w:b/>
                <w:color w:val="000000"/>
              </w:rPr>
            </w:pPr>
            <w:r w:rsidRPr="007436DE">
              <w:rPr>
                <w:b/>
                <w:color w:val="000000"/>
              </w:rPr>
              <w:t>5 КЛАСС</w:t>
            </w:r>
          </w:p>
          <w:p w:rsidR="007436DE" w:rsidRPr="007B6ACA" w:rsidRDefault="007436DE" w:rsidP="007436DE">
            <w:pPr>
              <w:snapToGrid w:val="0"/>
              <w:jc w:val="both"/>
              <w:rPr>
                <w:i/>
                <w:color w:val="000000"/>
              </w:rPr>
            </w:pPr>
            <w:r w:rsidRPr="007B6ACA">
              <w:rPr>
                <w:i/>
                <w:color w:val="000000"/>
              </w:rPr>
              <w:t>Развитие творческой активности, создание условий для ее проявления.</w:t>
            </w:r>
          </w:p>
          <w:p w:rsidR="007436DE" w:rsidRPr="007B6ACA" w:rsidRDefault="007436DE" w:rsidP="007436DE">
            <w:pPr>
              <w:jc w:val="both"/>
              <w:rPr>
                <w:i/>
                <w:color w:val="000000"/>
              </w:rPr>
            </w:pPr>
            <w:r w:rsidRPr="007B6ACA">
              <w:rPr>
                <w:i/>
                <w:color w:val="000000"/>
              </w:rPr>
              <w:t>Формирование у учащихся нравственного отношения к окружающим людям.</w:t>
            </w:r>
          </w:p>
          <w:p w:rsidR="007436DE" w:rsidRPr="007436DE" w:rsidRDefault="007436DE" w:rsidP="007436DE">
            <w:pPr>
              <w:jc w:val="both"/>
              <w:rPr>
                <w:i/>
                <w:color w:val="000000"/>
              </w:rPr>
            </w:pPr>
            <w:r w:rsidRPr="007B6ACA">
              <w:rPr>
                <w:i/>
                <w:color w:val="000000"/>
              </w:rPr>
              <w:t>Формирование у учащихся начальных навыков самопознания, самов</w:t>
            </w:r>
            <w:r w:rsidRPr="007436DE">
              <w:rPr>
                <w:i/>
                <w:color w:val="000000"/>
              </w:rPr>
              <w:t>оспитания, самосовершенствования</w:t>
            </w:r>
          </w:p>
          <w:p w:rsidR="007436DE" w:rsidRPr="007436DE" w:rsidRDefault="007436DE" w:rsidP="007436DE">
            <w:pPr>
              <w:jc w:val="both"/>
              <w:rPr>
                <w:color w:val="000000"/>
              </w:rPr>
            </w:pPr>
            <w:r w:rsidRPr="007B6ACA">
              <w:rPr>
                <w:i/>
                <w:color w:val="000000"/>
              </w:rPr>
              <w:t>Воспитание позитивного отношения к здоровому образу жизни.</w:t>
            </w:r>
          </w:p>
        </w:tc>
      </w:tr>
      <w:tr w:rsidR="003C0A5E" w:rsidRPr="007B6ACA" w:rsidTr="007436DE">
        <w:trPr>
          <w:trHeight w:val="718"/>
        </w:trPr>
        <w:tc>
          <w:tcPr>
            <w:tcW w:w="2977" w:type="dxa"/>
          </w:tcPr>
          <w:p w:rsidR="003C0A5E" w:rsidRPr="00962C7E" w:rsidRDefault="003C0A5E" w:rsidP="007436DE">
            <w:pPr>
              <w:jc w:val="both"/>
              <w:rPr>
                <w:color w:val="000000"/>
              </w:rPr>
            </w:pPr>
            <w:r w:rsidRPr="00962C7E">
              <w:rPr>
                <w:color w:val="000000"/>
              </w:rPr>
              <w:t xml:space="preserve">Мы любим свою школу и свой </w:t>
            </w:r>
            <w:r w:rsidR="007436DE" w:rsidRPr="00962C7E">
              <w:rPr>
                <w:color w:val="000000"/>
              </w:rPr>
              <w:t>микрорайон, город</w:t>
            </w:r>
          </w:p>
        </w:tc>
        <w:tc>
          <w:tcPr>
            <w:tcW w:w="3969" w:type="dxa"/>
          </w:tcPr>
          <w:p w:rsidR="003C0A5E" w:rsidRPr="00962C7E" w:rsidRDefault="003C0A5E" w:rsidP="007436DE">
            <w:pPr>
              <w:jc w:val="both"/>
              <w:rPr>
                <w:color w:val="000000"/>
              </w:rPr>
            </w:pPr>
            <w:r w:rsidRPr="00962C7E">
              <w:rPr>
                <w:color w:val="000000"/>
              </w:rPr>
              <w:t>Мы хотим знать много интересного о культуре других стран</w:t>
            </w:r>
          </w:p>
        </w:tc>
        <w:tc>
          <w:tcPr>
            <w:tcW w:w="2268" w:type="dxa"/>
          </w:tcPr>
          <w:p w:rsidR="003C0A5E" w:rsidRPr="00962C7E" w:rsidRDefault="003C0A5E" w:rsidP="007436DE">
            <w:pPr>
              <w:jc w:val="both"/>
              <w:rPr>
                <w:color w:val="000000"/>
              </w:rPr>
            </w:pPr>
            <w:r w:rsidRPr="00962C7E">
              <w:rPr>
                <w:color w:val="000000"/>
              </w:rPr>
              <w:t>Мы стараемся учиться хорошо</w:t>
            </w:r>
          </w:p>
        </w:tc>
        <w:tc>
          <w:tcPr>
            <w:tcW w:w="2977" w:type="dxa"/>
          </w:tcPr>
          <w:p w:rsidR="003C0A5E" w:rsidRPr="00962C7E" w:rsidRDefault="003C0A5E" w:rsidP="007436DE">
            <w:pPr>
              <w:jc w:val="both"/>
              <w:rPr>
                <w:color w:val="000000"/>
              </w:rPr>
            </w:pPr>
            <w:r w:rsidRPr="00962C7E">
              <w:rPr>
                <w:color w:val="000000"/>
              </w:rPr>
              <w:t>Мы стали старше, у нас много новых друзей</w:t>
            </w:r>
          </w:p>
        </w:tc>
        <w:tc>
          <w:tcPr>
            <w:tcW w:w="2693" w:type="dxa"/>
          </w:tcPr>
          <w:p w:rsidR="003C0A5E" w:rsidRPr="00962C7E" w:rsidRDefault="003C0A5E" w:rsidP="007436DE">
            <w:pPr>
              <w:jc w:val="both"/>
              <w:rPr>
                <w:color w:val="000000"/>
              </w:rPr>
            </w:pPr>
            <w:r w:rsidRPr="00962C7E">
              <w:rPr>
                <w:color w:val="000000"/>
              </w:rPr>
              <w:t>Мы интересно проводим время вместе</w:t>
            </w:r>
          </w:p>
        </w:tc>
      </w:tr>
      <w:tr w:rsidR="007436DE" w:rsidRPr="007B6ACA" w:rsidTr="007436DE">
        <w:trPr>
          <w:trHeight w:val="285"/>
        </w:trPr>
        <w:tc>
          <w:tcPr>
            <w:tcW w:w="14884" w:type="dxa"/>
            <w:gridSpan w:val="5"/>
          </w:tcPr>
          <w:p w:rsidR="007436DE" w:rsidRDefault="007436DE" w:rsidP="007436DE">
            <w:pPr>
              <w:jc w:val="center"/>
              <w:rPr>
                <w:b/>
                <w:color w:val="000000"/>
              </w:rPr>
            </w:pPr>
            <w:r w:rsidRPr="007436DE">
              <w:rPr>
                <w:b/>
                <w:color w:val="000000"/>
              </w:rPr>
              <w:t>6 КЛАСС</w:t>
            </w:r>
          </w:p>
          <w:p w:rsidR="007436DE" w:rsidRPr="007B6ACA" w:rsidRDefault="007436DE" w:rsidP="007436DE">
            <w:pPr>
              <w:snapToGrid w:val="0"/>
              <w:jc w:val="both"/>
              <w:rPr>
                <w:i/>
                <w:color w:val="000000"/>
              </w:rPr>
            </w:pPr>
            <w:r w:rsidRPr="007B6ACA">
              <w:rPr>
                <w:i/>
                <w:color w:val="000000"/>
              </w:rPr>
              <w:t>Формирование стремления к развитию и совершенствованию своих творческих способностей.</w:t>
            </w:r>
          </w:p>
          <w:p w:rsidR="007436DE" w:rsidRPr="007B6ACA" w:rsidRDefault="007436DE" w:rsidP="007436DE">
            <w:pPr>
              <w:jc w:val="both"/>
              <w:rPr>
                <w:i/>
                <w:color w:val="000000"/>
              </w:rPr>
            </w:pPr>
            <w:r w:rsidRPr="007B6ACA">
              <w:rPr>
                <w:i/>
                <w:color w:val="000000"/>
              </w:rPr>
              <w:t>Создание условий для появления активности в организации жизни класса.</w:t>
            </w:r>
          </w:p>
          <w:p w:rsidR="007436DE" w:rsidRPr="007B6ACA" w:rsidRDefault="007436DE" w:rsidP="007436DE">
            <w:pPr>
              <w:jc w:val="both"/>
              <w:rPr>
                <w:i/>
                <w:color w:val="000000"/>
              </w:rPr>
            </w:pPr>
            <w:r w:rsidRPr="007B6ACA">
              <w:rPr>
                <w:i/>
                <w:color w:val="000000"/>
              </w:rPr>
              <w:t>Создание условий для применения навыков самопознания, самосовершенствования.</w:t>
            </w:r>
          </w:p>
          <w:p w:rsidR="007436DE" w:rsidRPr="00962C7E" w:rsidRDefault="007436DE" w:rsidP="007436DE">
            <w:pPr>
              <w:jc w:val="both"/>
              <w:rPr>
                <w:color w:val="000000"/>
              </w:rPr>
            </w:pPr>
            <w:r w:rsidRPr="007B6ACA">
              <w:rPr>
                <w:i/>
                <w:color w:val="000000"/>
              </w:rPr>
              <w:t>Формирование позитивных действий в предупреждении вредных привычек.</w:t>
            </w:r>
          </w:p>
        </w:tc>
      </w:tr>
      <w:tr w:rsidR="003C0A5E" w:rsidRPr="007B6ACA" w:rsidTr="001A2506">
        <w:trPr>
          <w:trHeight w:val="588"/>
        </w:trPr>
        <w:tc>
          <w:tcPr>
            <w:tcW w:w="2977" w:type="dxa"/>
          </w:tcPr>
          <w:p w:rsidR="003C0A5E" w:rsidRPr="00962C7E" w:rsidRDefault="003C0A5E" w:rsidP="007436DE">
            <w:pPr>
              <w:jc w:val="both"/>
              <w:rPr>
                <w:color w:val="000000"/>
              </w:rPr>
            </w:pPr>
            <w:r w:rsidRPr="00962C7E">
              <w:rPr>
                <w:color w:val="000000"/>
              </w:rPr>
              <w:t>Мы хотим</w:t>
            </w:r>
            <w:r w:rsidR="001A2506" w:rsidRPr="00962C7E">
              <w:rPr>
                <w:color w:val="000000"/>
              </w:rPr>
              <w:t xml:space="preserve"> знать больше</w:t>
            </w:r>
            <w:r w:rsidRPr="00962C7E">
              <w:rPr>
                <w:color w:val="000000"/>
              </w:rPr>
              <w:t xml:space="preserve"> о своем</w:t>
            </w:r>
            <w:r w:rsidR="007436DE" w:rsidRPr="00962C7E">
              <w:rPr>
                <w:color w:val="000000"/>
              </w:rPr>
              <w:t xml:space="preserve"> городе</w:t>
            </w:r>
          </w:p>
        </w:tc>
        <w:tc>
          <w:tcPr>
            <w:tcW w:w="3969" w:type="dxa"/>
          </w:tcPr>
          <w:p w:rsidR="003C0A5E" w:rsidRPr="00962C7E" w:rsidRDefault="003C0A5E" w:rsidP="007436DE">
            <w:pPr>
              <w:jc w:val="both"/>
              <w:rPr>
                <w:color w:val="000000"/>
              </w:rPr>
            </w:pPr>
            <w:r w:rsidRPr="00962C7E">
              <w:rPr>
                <w:color w:val="000000"/>
              </w:rPr>
              <w:t>Мы начинаем узнавать больше о других странах и народах</w:t>
            </w:r>
          </w:p>
        </w:tc>
        <w:tc>
          <w:tcPr>
            <w:tcW w:w="2268" w:type="dxa"/>
          </w:tcPr>
          <w:p w:rsidR="003C0A5E" w:rsidRPr="00962C7E" w:rsidRDefault="003C0A5E" w:rsidP="007436DE">
            <w:pPr>
              <w:jc w:val="both"/>
              <w:rPr>
                <w:color w:val="000000"/>
              </w:rPr>
            </w:pPr>
            <w:r w:rsidRPr="00962C7E">
              <w:rPr>
                <w:color w:val="000000"/>
              </w:rPr>
              <w:t xml:space="preserve">я </w:t>
            </w:r>
            <w:r w:rsidR="007436DE" w:rsidRPr="00962C7E">
              <w:rPr>
                <w:color w:val="000000"/>
              </w:rPr>
              <w:t>начинаю изучать новые предметы</w:t>
            </w:r>
          </w:p>
        </w:tc>
        <w:tc>
          <w:tcPr>
            <w:tcW w:w="2977" w:type="dxa"/>
          </w:tcPr>
          <w:p w:rsidR="003C0A5E" w:rsidRPr="00962C7E" w:rsidRDefault="003C0A5E" w:rsidP="007436DE">
            <w:pPr>
              <w:jc w:val="both"/>
              <w:rPr>
                <w:color w:val="000000"/>
              </w:rPr>
            </w:pPr>
            <w:r w:rsidRPr="00962C7E">
              <w:rPr>
                <w:color w:val="000000"/>
              </w:rPr>
              <w:t>Не всегда легко понять и быть понятым</w:t>
            </w:r>
          </w:p>
        </w:tc>
        <w:tc>
          <w:tcPr>
            <w:tcW w:w="2693" w:type="dxa"/>
          </w:tcPr>
          <w:p w:rsidR="003C0A5E" w:rsidRPr="00962C7E" w:rsidRDefault="003C0A5E" w:rsidP="007436DE">
            <w:pPr>
              <w:jc w:val="both"/>
              <w:rPr>
                <w:color w:val="000000"/>
              </w:rPr>
            </w:pPr>
            <w:r w:rsidRPr="00962C7E">
              <w:rPr>
                <w:color w:val="000000"/>
              </w:rPr>
              <w:t>Мы активны и заинтересованы</w:t>
            </w:r>
          </w:p>
        </w:tc>
      </w:tr>
      <w:tr w:rsidR="007436DE" w:rsidRPr="007B6ACA" w:rsidTr="007436DE">
        <w:trPr>
          <w:trHeight w:val="415"/>
        </w:trPr>
        <w:tc>
          <w:tcPr>
            <w:tcW w:w="14884" w:type="dxa"/>
            <w:gridSpan w:val="5"/>
          </w:tcPr>
          <w:p w:rsidR="007436DE" w:rsidRDefault="007436DE" w:rsidP="007436DE">
            <w:pPr>
              <w:jc w:val="center"/>
              <w:rPr>
                <w:b/>
                <w:color w:val="000000"/>
              </w:rPr>
            </w:pPr>
            <w:r w:rsidRPr="007436DE">
              <w:rPr>
                <w:b/>
                <w:color w:val="000000"/>
              </w:rPr>
              <w:t>7 КЛАСС</w:t>
            </w:r>
          </w:p>
          <w:p w:rsidR="001A2506" w:rsidRPr="007B6ACA" w:rsidRDefault="001A2506" w:rsidP="001A2506">
            <w:pPr>
              <w:snapToGrid w:val="0"/>
              <w:jc w:val="both"/>
              <w:rPr>
                <w:i/>
                <w:color w:val="000000"/>
              </w:rPr>
            </w:pPr>
            <w:r w:rsidRPr="007B6ACA">
              <w:rPr>
                <w:i/>
                <w:color w:val="000000"/>
              </w:rPr>
              <w:t>Формирование умения находить приложение своим творческим умениям и навыкам.</w:t>
            </w:r>
          </w:p>
          <w:p w:rsidR="001A2506" w:rsidRPr="001A2506" w:rsidRDefault="001A2506" w:rsidP="001A2506">
            <w:pPr>
              <w:jc w:val="both"/>
              <w:rPr>
                <w:i/>
                <w:color w:val="000000"/>
              </w:rPr>
            </w:pPr>
            <w:r w:rsidRPr="007B6ACA">
              <w:rPr>
                <w:i/>
                <w:color w:val="000000"/>
              </w:rPr>
              <w:t>Формирование умения находить возможность для проявления своей позитивной гражданской поз</w:t>
            </w:r>
            <w:r w:rsidRPr="001A2506">
              <w:rPr>
                <w:i/>
                <w:color w:val="000000"/>
              </w:rPr>
              <w:t>иции</w:t>
            </w:r>
          </w:p>
          <w:p w:rsidR="001A2506" w:rsidRPr="001A2506" w:rsidRDefault="001A2506" w:rsidP="001A2506">
            <w:pPr>
              <w:jc w:val="both"/>
              <w:rPr>
                <w:color w:val="000000"/>
              </w:rPr>
            </w:pPr>
            <w:r w:rsidRPr="007B6ACA">
              <w:rPr>
                <w:i/>
                <w:color w:val="000000"/>
              </w:rPr>
              <w:t>Формирование сознательного выбора здорового образа жизни.</w:t>
            </w:r>
          </w:p>
        </w:tc>
      </w:tr>
      <w:tr w:rsidR="003C0A5E" w:rsidRPr="007B6ACA" w:rsidTr="007436DE">
        <w:trPr>
          <w:trHeight w:val="1116"/>
        </w:trPr>
        <w:tc>
          <w:tcPr>
            <w:tcW w:w="2977" w:type="dxa"/>
          </w:tcPr>
          <w:p w:rsidR="003C0A5E" w:rsidRPr="00962C7E" w:rsidRDefault="003C0A5E" w:rsidP="007436DE">
            <w:pPr>
              <w:jc w:val="both"/>
              <w:rPr>
                <w:color w:val="000000"/>
              </w:rPr>
            </w:pPr>
            <w:r w:rsidRPr="00962C7E">
              <w:rPr>
                <w:color w:val="000000"/>
              </w:rPr>
              <w:t xml:space="preserve">Мы можем участвовать в жизни своего </w:t>
            </w:r>
            <w:r w:rsidR="007436DE" w:rsidRPr="00962C7E">
              <w:rPr>
                <w:color w:val="000000"/>
              </w:rPr>
              <w:t>района и города</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Новое – интересно, я готов поделиться</w:t>
            </w:r>
          </w:p>
        </w:tc>
        <w:tc>
          <w:tcPr>
            <w:tcW w:w="2268" w:type="dxa"/>
          </w:tcPr>
          <w:p w:rsidR="003C0A5E" w:rsidRPr="00962C7E" w:rsidRDefault="003C0A5E" w:rsidP="007436DE">
            <w:pPr>
              <w:jc w:val="both"/>
              <w:rPr>
                <w:color w:val="000000"/>
              </w:rPr>
            </w:pPr>
            <w:r w:rsidRPr="00962C7E">
              <w:rPr>
                <w:color w:val="000000"/>
              </w:rPr>
              <w:t>Новые предметы – новые знания, дополнительные усилия</w:t>
            </w:r>
          </w:p>
        </w:tc>
        <w:tc>
          <w:tcPr>
            <w:tcW w:w="2977" w:type="dxa"/>
          </w:tcPr>
          <w:p w:rsidR="003C0A5E" w:rsidRPr="00962C7E" w:rsidRDefault="003C0A5E" w:rsidP="007436DE">
            <w:pPr>
              <w:jc w:val="both"/>
              <w:rPr>
                <w:color w:val="000000"/>
              </w:rPr>
            </w:pPr>
            <w:r w:rsidRPr="00962C7E">
              <w:rPr>
                <w:color w:val="000000"/>
              </w:rPr>
              <w:t>Я стараюсь сам преодолеть трудности</w:t>
            </w:r>
          </w:p>
        </w:tc>
        <w:tc>
          <w:tcPr>
            <w:tcW w:w="2693" w:type="dxa"/>
          </w:tcPr>
          <w:p w:rsidR="003C0A5E" w:rsidRPr="00962C7E" w:rsidRDefault="003C0A5E" w:rsidP="007436DE">
            <w:pPr>
              <w:jc w:val="both"/>
              <w:rPr>
                <w:color w:val="000000"/>
              </w:rPr>
            </w:pPr>
            <w:r w:rsidRPr="00962C7E">
              <w:rPr>
                <w:color w:val="000000"/>
              </w:rPr>
              <w:t xml:space="preserve">Свободное время с интересом и пользой </w:t>
            </w:r>
          </w:p>
        </w:tc>
      </w:tr>
      <w:tr w:rsidR="001A2506" w:rsidRPr="007B6ACA" w:rsidTr="00962C7E">
        <w:trPr>
          <w:trHeight w:val="572"/>
        </w:trPr>
        <w:tc>
          <w:tcPr>
            <w:tcW w:w="14884" w:type="dxa"/>
            <w:gridSpan w:val="5"/>
          </w:tcPr>
          <w:p w:rsidR="001A2506" w:rsidRPr="001A2506" w:rsidRDefault="001A2506" w:rsidP="001A2506">
            <w:pPr>
              <w:jc w:val="center"/>
              <w:rPr>
                <w:b/>
                <w:color w:val="000000"/>
              </w:rPr>
            </w:pPr>
            <w:r w:rsidRPr="001A2506">
              <w:rPr>
                <w:b/>
                <w:color w:val="000000"/>
              </w:rPr>
              <w:t>8 КЛАСС</w:t>
            </w:r>
            <w:r>
              <w:rPr>
                <w:b/>
                <w:color w:val="000000"/>
              </w:rPr>
              <w:t xml:space="preserve"> - </w:t>
            </w:r>
            <w:r w:rsidRPr="001A2506">
              <w:rPr>
                <w:b/>
                <w:color w:val="000000"/>
              </w:rPr>
              <w:t>9 КЛАСС</w:t>
            </w:r>
          </w:p>
          <w:p w:rsidR="001A2506" w:rsidRPr="007B6ACA" w:rsidRDefault="001A2506" w:rsidP="001A2506">
            <w:pPr>
              <w:tabs>
                <w:tab w:val="left" w:pos="1800"/>
              </w:tabs>
              <w:jc w:val="both"/>
              <w:rPr>
                <w:i/>
                <w:color w:val="000000"/>
              </w:rPr>
            </w:pPr>
            <w:r w:rsidRPr="007B6ACA">
              <w:rPr>
                <w:i/>
                <w:color w:val="000000"/>
              </w:rPr>
              <w:t>Развитие индивидуальных творческих способностей учащихся.</w:t>
            </w:r>
          </w:p>
          <w:p w:rsidR="001A2506" w:rsidRPr="007B6ACA" w:rsidRDefault="001A2506" w:rsidP="001A2506">
            <w:pPr>
              <w:tabs>
                <w:tab w:val="left" w:pos="1800"/>
              </w:tabs>
              <w:jc w:val="both"/>
              <w:rPr>
                <w:i/>
                <w:color w:val="000000"/>
              </w:rPr>
            </w:pPr>
            <w:r w:rsidRPr="007B6ACA">
              <w:rPr>
                <w:i/>
                <w:color w:val="000000"/>
              </w:rPr>
              <w:t>Формирование гражданско-патриотических качеств личности.</w:t>
            </w:r>
          </w:p>
          <w:p w:rsidR="001A2506" w:rsidRPr="007B6ACA" w:rsidRDefault="001A2506" w:rsidP="001A2506">
            <w:pPr>
              <w:tabs>
                <w:tab w:val="left" w:pos="1800"/>
              </w:tabs>
              <w:jc w:val="both"/>
              <w:rPr>
                <w:i/>
                <w:color w:val="000000"/>
              </w:rPr>
            </w:pPr>
            <w:r w:rsidRPr="007B6ACA">
              <w:rPr>
                <w:i/>
                <w:color w:val="000000"/>
              </w:rPr>
              <w:t>Воспитание желания и стремления у учащихся к самопознанию, самовоспитанию, самосовершенствованию.</w:t>
            </w:r>
          </w:p>
          <w:p w:rsidR="001A2506" w:rsidRPr="00962C7E" w:rsidRDefault="001A2506" w:rsidP="001A2506">
            <w:pPr>
              <w:rPr>
                <w:color w:val="000000"/>
              </w:rPr>
            </w:pPr>
            <w:r w:rsidRPr="007B6ACA">
              <w:rPr>
                <w:i/>
                <w:color w:val="000000"/>
              </w:rPr>
              <w:t>Формирование культуры здоровья</w:t>
            </w:r>
          </w:p>
        </w:tc>
      </w:tr>
      <w:tr w:rsidR="003C0A5E" w:rsidRPr="007B6ACA" w:rsidTr="001A2506">
        <w:trPr>
          <w:trHeight w:val="890"/>
        </w:trPr>
        <w:tc>
          <w:tcPr>
            <w:tcW w:w="2977" w:type="dxa"/>
          </w:tcPr>
          <w:p w:rsidR="003C0A5E" w:rsidRPr="00962C7E" w:rsidRDefault="003C0A5E" w:rsidP="007436DE">
            <w:pPr>
              <w:jc w:val="both"/>
              <w:rPr>
                <w:color w:val="000000"/>
              </w:rPr>
            </w:pPr>
            <w:r w:rsidRPr="00962C7E">
              <w:rPr>
                <w:color w:val="000000"/>
              </w:rPr>
              <w:t>Мы гордимся своим краем и своей страной</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Мы уважаем культуру других стран и народов</w:t>
            </w:r>
          </w:p>
        </w:tc>
        <w:tc>
          <w:tcPr>
            <w:tcW w:w="2268" w:type="dxa"/>
          </w:tcPr>
          <w:p w:rsidR="003C0A5E" w:rsidRPr="00962C7E" w:rsidRDefault="003C0A5E" w:rsidP="007436DE">
            <w:pPr>
              <w:jc w:val="both"/>
              <w:rPr>
                <w:color w:val="000000"/>
              </w:rPr>
            </w:pPr>
            <w:r w:rsidRPr="00962C7E">
              <w:rPr>
                <w:color w:val="000000"/>
              </w:rPr>
              <w:t>Мы учимся активно</w:t>
            </w:r>
          </w:p>
        </w:tc>
        <w:tc>
          <w:tcPr>
            <w:tcW w:w="2977" w:type="dxa"/>
          </w:tcPr>
          <w:p w:rsidR="003C0A5E" w:rsidRPr="00962C7E" w:rsidRDefault="003C0A5E" w:rsidP="007436DE">
            <w:pPr>
              <w:jc w:val="both"/>
              <w:rPr>
                <w:color w:val="000000"/>
              </w:rPr>
            </w:pPr>
            <w:r w:rsidRPr="00962C7E">
              <w:rPr>
                <w:color w:val="000000"/>
              </w:rPr>
              <w:t>Мы учимся прислушиваться к  другому мнению</w:t>
            </w:r>
          </w:p>
        </w:tc>
        <w:tc>
          <w:tcPr>
            <w:tcW w:w="2693" w:type="dxa"/>
          </w:tcPr>
          <w:p w:rsidR="003C0A5E" w:rsidRPr="00962C7E" w:rsidRDefault="003C0A5E" w:rsidP="007436DE">
            <w:pPr>
              <w:jc w:val="both"/>
              <w:rPr>
                <w:color w:val="000000"/>
              </w:rPr>
            </w:pPr>
            <w:r w:rsidRPr="00962C7E">
              <w:rPr>
                <w:color w:val="000000"/>
              </w:rPr>
              <w:t>Мы активны не только в учебе</w:t>
            </w:r>
          </w:p>
        </w:tc>
      </w:tr>
      <w:tr w:rsidR="003C0A5E" w:rsidRPr="007B6ACA" w:rsidTr="001A2506">
        <w:trPr>
          <w:trHeight w:val="829"/>
        </w:trPr>
        <w:tc>
          <w:tcPr>
            <w:tcW w:w="2977" w:type="dxa"/>
          </w:tcPr>
          <w:p w:rsidR="003C0A5E" w:rsidRPr="00962C7E" w:rsidRDefault="003C0A5E" w:rsidP="007436DE">
            <w:pPr>
              <w:jc w:val="both"/>
              <w:rPr>
                <w:color w:val="000000"/>
              </w:rPr>
            </w:pPr>
            <w:r w:rsidRPr="00962C7E">
              <w:rPr>
                <w:color w:val="000000"/>
              </w:rPr>
              <w:t>Мы в ответе за свою Родину</w:t>
            </w:r>
          </w:p>
          <w:p w:rsidR="003C0A5E" w:rsidRPr="00962C7E" w:rsidRDefault="003C0A5E" w:rsidP="007436DE">
            <w:pPr>
              <w:jc w:val="both"/>
              <w:rPr>
                <w:b/>
                <w:color w:val="000000"/>
                <w:u w:val="single"/>
              </w:rPr>
            </w:pPr>
          </w:p>
        </w:tc>
        <w:tc>
          <w:tcPr>
            <w:tcW w:w="3969" w:type="dxa"/>
          </w:tcPr>
          <w:p w:rsidR="003C0A5E" w:rsidRPr="00962C7E" w:rsidRDefault="003C0A5E" w:rsidP="007436DE">
            <w:pPr>
              <w:jc w:val="both"/>
              <w:rPr>
                <w:color w:val="000000"/>
              </w:rPr>
            </w:pPr>
            <w:r w:rsidRPr="00962C7E">
              <w:rPr>
                <w:color w:val="000000"/>
              </w:rPr>
              <w:t>Понимая культуру другой страны, понимаем свою</w:t>
            </w:r>
          </w:p>
        </w:tc>
        <w:tc>
          <w:tcPr>
            <w:tcW w:w="2268" w:type="dxa"/>
          </w:tcPr>
          <w:p w:rsidR="003C0A5E" w:rsidRPr="00962C7E" w:rsidRDefault="003C0A5E" w:rsidP="007436DE">
            <w:pPr>
              <w:jc w:val="both"/>
              <w:rPr>
                <w:color w:val="000000"/>
              </w:rPr>
            </w:pPr>
            <w:r w:rsidRPr="00962C7E">
              <w:rPr>
                <w:color w:val="000000"/>
              </w:rPr>
              <w:t>Хорошие знания – путь к успешной сдаче экзаменов</w:t>
            </w:r>
          </w:p>
        </w:tc>
        <w:tc>
          <w:tcPr>
            <w:tcW w:w="2977" w:type="dxa"/>
          </w:tcPr>
          <w:p w:rsidR="003C0A5E" w:rsidRPr="00962C7E" w:rsidRDefault="003C0A5E" w:rsidP="007436DE">
            <w:pPr>
              <w:jc w:val="both"/>
              <w:rPr>
                <w:color w:val="000000"/>
              </w:rPr>
            </w:pPr>
            <w:r w:rsidRPr="00962C7E">
              <w:rPr>
                <w:color w:val="000000"/>
              </w:rPr>
              <w:t xml:space="preserve"> Я  - часть большой семьи</w:t>
            </w:r>
          </w:p>
        </w:tc>
        <w:tc>
          <w:tcPr>
            <w:tcW w:w="2693" w:type="dxa"/>
          </w:tcPr>
          <w:p w:rsidR="003C0A5E" w:rsidRPr="00962C7E" w:rsidRDefault="003C0A5E" w:rsidP="007436DE">
            <w:pPr>
              <w:jc w:val="both"/>
              <w:rPr>
                <w:color w:val="000000"/>
              </w:rPr>
            </w:pPr>
            <w:r w:rsidRPr="00962C7E">
              <w:rPr>
                <w:color w:val="000000"/>
              </w:rPr>
              <w:t>Мы готовимся к активной жизни</w:t>
            </w:r>
          </w:p>
        </w:tc>
      </w:tr>
    </w:tbl>
    <w:p w:rsidR="001F4480" w:rsidRDefault="004176E9" w:rsidP="001F4480">
      <w:pPr>
        <w:jc w:val="both"/>
        <w:rPr>
          <w:b/>
          <w:color w:val="000000"/>
          <w:sz w:val="28"/>
          <w:szCs w:val="28"/>
        </w:rPr>
      </w:pPr>
      <w:r>
        <w:rPr>
          <w:b/>
          <w:color w:val="000000"/>
          <w:sz w:val="28"/>
          <w:szCs w:val="28"/>
        </w:rPr>
        <w:br w:type="page"/>
      </w:r>
      <w:r w:rsidR="001F4480">
        <w:rPr>
          <w:b/>
          <w:color w:val="000000"/>
          <w:sz w:val="28"/>
          <w:szCs w:val="28"/>
        </w:rPr>
        <w:lastRenderedPageBreak/>
        <w:t xml:space="preserve">Основные </w:t>
      </w:r>
      <w:r w:rsidR="00021A7A">
        <w:rPr>
          <w:b/>
          <w:color w:val="000000"/>
          <w:sz w:val="28"/>
          <w:szCs w:val="28"/>
        </w:rPr>
        <w:t>аспекты</w:t>
      </w:r>
      <w:r w:rsidR="001F4480" w:rsidRPr="001F4480">
        <w:rPr>
          <w:b/>
          <w:color w:val="000000"/>
          <w:sz w:val="28"/>
          <w:szCs w:val="28"/>
        </w:rPr>
        <w:t xml:space="preserve"> воспитательной работы</w:t>
      </w:r>
    </w:p>
    <w:p w:rsidR="00021A7A" w:rsidRDefault="00021A7A" w:rsidP="001F4480">
      <w:pPr>
        <w:jc w:val="both"/>
        <w:rPr>
          <w:b/>
          <w:color w:val="000000"/>
          <w:sz w:val="28"/>
          <w:szCs w:val="28"/>
        </w:rPr>
      </w:pPr>
    </w:p>
    <w:p w:rsidR="00021A7A" w:rsidRPr="00021A7A" w:rsidRDefault="00021A7A" w:rsidP="001F4480">
      <w:pPr>
        <w:jc w:val="both"/>
      </w:pPr>
      <w:r w:rsidRPr="00021A7A">
        <w:t xml:space="preserve">Программа воспитательной работы основана на </w:t>
      </w:r>
      <w:r w:rsidRPr="00021A7A">
        <w:rPr>
          <w:b/>
        </w:rPr>
        <w:t>5 основных «ветвях</w:t>
      </w:r>
      <w:r w:rsidRPr="00021A7A">
        <w:t>», влияющих на развитие личности ребенка:</w:t>
      </w:r>
    </w:p>
    <w:p w:rsidR="001F4480" w:rsidRDefault="00021A7A" w:rsidP="00273A77">
      <w:pPr>
        <w:numPr>
          <w:ilvl w:val="0"/>
          <w:numId w:val="4"/>
        </w:numPr>
        <w:jc w:val="both"/>
      </w:pPr>
      <w:r>
        <w:t>Россия – моя страна</w:t>
      </w:r>
    </w:p>
    <w:p w:rsidR="00021A7A" w:rsidRDefault="00021A7A" w:rsidP="00273A77">
      <w:pPr>
        <w:numPr>
          <w:ilvl w:val="0"/>
          <w:numId w:val="4"/>
        </w:numPr>
        <w:jc w:val="both"/>
      </w:pPr>
      <w:r>
        <w:t>Культура других стран и народов (толерантность)</w:t>
      </w:r>
    </w:p>
    <w:p w:rsidR="00021A7A" w:rsidRDefault="00021A7A" w:rsidP="00273A77">
      <w:pPr>
        <w:numPr>
          <w:ilvl w:val="0"/>
          <w:numId w:val="4"/>
        </w:numPr>
        <w:jc w:val="both"/>
      </w:pPr>
      <w:r>
        <w:t>Образование (основное, дополнительное, самообразование)</w:t>
      </w:r>
    </w:p>
    <w:p w:rsidR="00021A7A" w:rsidRDefault="00021A7A" w:rsidP="00273A77">
      <w:pPr>
        <w:numPr>
          <w:ilvl w:val="0"/>
          <w:numId w:val="4"/>
        </w:numPr>
        <w:jc w:val="both"/>
      </w:pPr>
      <w:r>
        <w:t>Культура общения (психологический климат, бесконфликтность, толерантность, самоуправление)</w:t>
      </w:r>
    </w:p>
    <w:p w:rsidR="00021A7A" w:rsidRDefault="00021A7A" w:rsidP="00273A77">
      <w:pPr>
        <w:numPr>
          <w:ilvl w:val="0"/>
          <w:numId w:val="4"/>
        </w:numPr>
        <w:jc w:val="both"/>
      </w:pPr>
      <w:r>
        <w:t>Культура досуга (нравственность, ЗОЖ)</w:t>
      </w:r>
    </w:p>
    <w:p w:rsidR="00021A7A" w:rsidRDefault="00021A7A" w:rsidP="00021A7A">
      <w:pPr>
        <w:jc w:val="both"/>
      </w:pPr>
    </w:p>
    <w:p w:rsidR="00021A7A" w:rsidRDefault="00021A7A" w:rsidP="00021A7A">
      <w:pPr>
        <w:jc w:val="both"/>
      </w:pPr>
      <w:r>
        <w:t>При этом каждая «ветвь» реализуется в одном или нескольких направлениях:</w:t>
      </w:r>
    </w:p>
    <w:p w:rsidR="00021A7A" w:rsidRPr="00DB2960" w:rsidRDefault="00021A7A" w:rsidP="00021A7A">
      <w:pPr>
        <w:jc w:val="both"/>
      </w:pPr>
    </w:p>
    <w:p w:rsidR="001F4480" w:rsidRDefault="001F4480" w:rsidP="001F4480">
      <w:pPr>
        <w:jc w:val="both"/>
      </w:pPr>
      <w:r w:rsidRPr="00DB2960">
        <w:rPr>
          <w:b/>
          <w:i/>
        </w:rPr>
        <w:t xml:space="preserve"> «Я – Человек»</w:t>
      </w:r>
      <w:r>
        <w:t xml:space="preserve"> (образование, культура общения, культура досуга)</w:t>
      </w:r>
    </w:p>
    <w:p w:rsidR="001F4480" w:rsidRDefault="001F4480" w:rsidP="001F4480">
      <w:pPr>
        <w:jc w:val="both"/>
      </w:pPr>
      <w:proofErr w:type="gramStart"/>
      <w:r w:rsidRPr="00DB2960">
        <w:t>Данное направление  в воспитательной работе соответствует нравственному, духовному, семейному и интеллектуальному воспитанию и предполагает образование и воспитание личности обучающихся, развитие их индивидуальных, интеллектуальных качеств, привитие навыков культуры поведения, культуры речи, культуры общения, правовой культуры, организация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проведение актов милосердия, формирование толерантного</w:t>
      </w:r>
      <w:proofErr w:type="gramEnd"/>
      <w:r w:rsidRPr="00DB2960">
        <w:t xml:space="preserve"> отношения к людям другой национальности. </w:t>
      </w:r>
    </w:p>
    <w:p w:rsidR="005D1602" w:rsidRPr="005D1602" w:rsidRDefault="005D1602" w:rsidP="005D1602">
      <w:pPr>
        <w:jc w:val="both"/>
        <w:rPr>
          <w:b/>
          <w:u w:val="single"/>
        </w:rPr>
      </w:pPr>
      <w:r w:rsidRPr="005D1602">
        <w:rPr>
          <w:b/>
          <w:u w:val="single"/>
        </w:rPr>
        <w:t>Подпрограммы данного направления:</w:t>
      </w:r>
    </w:p>
    <w:p w:rsidR="001F4480" w:rsidRDefault="005B126F" w:rsidP="00273A77">
      <w:pPr>
        <w:numPr>
          <w:ilvl w:val="0"/>
          <w:numId w:val="14"/>
        </w:numPr>
        <w:jc w:val="both"/>
      </w:pPr>
      <w:r>
        <w:t>Проект «Что в имени моем»</w:t>
      </w:r>
    </w:p>
    <w:p w:rsidR="005B126F" w:rsidRDefault="005B126F" w:rsidP="00273A77">
      <w:pPr>
        <w:numPr>
          <w:ilvl w:val="0"/>
          <w:numId w:val="14"/>
        </w:numPr>
        <w:jc w:val="both"/>
      </w:pPr>
      <w:r>
        <w:t>Проект «Моя родословная»</w:t>
      </w:r>
    </w:p>
    <w:p w:rsidR="00F272FC" w:rsidRDefault="00F272FC" w:rsidP="00273A77">
      <w:pPr>
        <w:numPr>
          <w:ilvl w:val="0"/>
          <w:numId w:val="14"/>
        </w:numPr>
        <w:jc w:val="both"/>
      </w:pPr>
      <w:r>
        <w:t>Проект «Доброе сердце»</w:t>
      </w:r>
    </w:p>
    <w:p w:rsidR="00F272FC" w:rsidRPr="00DB2960" w:rsidRDefault="00F272FC" w:rsidP="00273A77">
      <w:pPr>
        <w:numPr>
          <w:ilvl w:val="0"/>
          <w:numId w:val="14"/>
        </w:numPr>
        <w:jc w:val="both"/>
      </w:pPr>
      <w:r>
        <w:t>Проект «Я в мире профессий»</w:t>
      </w:r>
    </w:p>
    <w:p w:rsidR="0000757B" w:rsidRDefault="0000757B" w:rsidP="0000757B">
      <w:pPr>
        <w:jc w:val="both"/>
        <w:rPr>
          <w:b/>
          <w:bCs/>
        </w:rPr>
      </w:pPr>
      <w:r>
        <w:rPr>
          <w:b/>
          <w:bCs/>
        </w:rPr>
        <w:t>Виды мероприятий:</w:t>
      </w:r>
    </w:p>
    <w:p w:rsidR="0000757B" w:rsidRPr="0000757B" w:rsidRDefault="0000757B" w:rsidP="0000757B">
      <w:pPr>
        <w:numPr>
          <w:ilvl w:val="0"/>
          <w:numId w:val="30"/>
        </w:numPr>
        <w:jc w:val="both"/>
        <w:rPr>
          <w:bCs/>
        </w:rPr>
      </w:pPr>
      <w:r w:rsidRPr="0000757B">
        <w:rPr>
          <w:bCs/>
        </w:rPr>
        <w:t>конкурсы и олимпиады</w:t>
      </w:r>
    </w:p>
    <w:p w:rsidR="0000757B" w:rsidRPr="0000757B" w:rsidRDefault="0000757B" w:rsidP="0000757B">
      <w:pPr>
        <w:numPr>
          <w:ilvl w:val="0"/>
          <w:numId w:val="30"/>
        </w:numPr>
        <w:jc w:val="both"/>
        <w:rPr>
          <w:bCs/>
        </w:rPr>
      </w:pPr>
      <w:r w:rsidRPr="0000757B">
        <w:rPr>
          <w:bCs/>
        </w:rPr>
        <w:t>классные часы</w:t>
      </w:r>
    </w:p>
    <w:p w:rsidR="0000757B" w:rsidRPr="0000757B" w:rsidRDefault="0000757B" w:rsidP="0000757B">
      <w:pPr>
        <w:numPr>
          <w:ilvl w:val="0"/>
          <w:numId w:val="30"/>
        </w:numPr>
        <w:jc w:val="both"/>
        <w:rPr>
          <w:bCs/>
        </w:rPr>
      </w:pPr>
      <w:r w:rsidRPr="0000757B">
        <w:rPr>
          <w:bCs/>
        </w:rPr>
        <w:t>Беседы</w:t>
      </w:r>
    </w:p>
    <w:p w:rsidR="0000757B" w:rsidRPr="0000757B" w:rsidRDefault="0000757B" w:rsidP="0000757B">
      <w:pPr>
        <w:numPr>
          <w:ilvl w:val="0"/>
          <w:numId w:val="30"/>
        </w:numPr>
        <w:jc w:val="both"/>
        <w:rPr>
          <w:bCs/>
        </w:rPr>
      </w:pPr>
      <w:r w:rsidRPr="0000757B">
        <w:rPr>
          <w:bCs/>
        </w:rPr>
        <w:t>анкетирование</w:t>
      </w:r>
    </w:p>
    <w:p w:rsidR="0000757B" w:rsidRDefault="0000757B" w:rsidP="0000757B">
      <w:pPr>
        <w:numPr>
          <w:ilvl w:val="0"/>
          <w:numId w:val="30"/>
        </w:numPr>
        <w:jc w:val="both"/>
        <w:rPr>
          <w:bCs/>
        </w:rPr>
      </w:pPr>
      <w:r w:rsidRPr="0000757B">
        <w:rPr>
          <w:bCs/>
        </w:rPr>
        <w:t>тестирование</w:t>
      </w:r>
    </w:p>
    <w:p w:rsidR="0000757B" w:rsidRDefault="0000757B" w:rsidP="0000757B">
      <w:pPr>
        <w:numPr>
          <w:ilvl w:val="0"/>
          <w:numId w:val="30"/>
        </w:numPr>
        <w:jc w:val="both"/>
        <w:rPr>
          <w:bCs/>
        </w:rPr>
      </w:pPr>
      <w:r>
        <w:rPr>
          <w:bCs/>
        </w:rPr>
        <w:t>диспуты</w:t>
      </w:r>
    </w:p>
    <w:p w:rsidR="0000757B" w:rsidRDefault="0000757B" w:rsidP="0000757B">
      <w:pPr>
        <w:numPr>
          <w:ilvl w:val="0"/>
          <w:numId w:val="30"/>
        </w:numPr>
        <w:jc w:val="both"/>
        <w:rPr>
          <w:bCs/>
        </w:rPr>
      </w:pPr>
      <w:r>
        <w:rPr>
          <w:bCs/>
        </w:rPr>
        <w:t>вечера</w:t>
      </w:r>
    </w:p>
    <w:p w:rsidR="005B126F" w:rsidRPr="0000757B" w:rsidRDefault="0000757B" w:rsidP="001F4480">
      <w:pPr>
        <w:numPr>
          <w:ilvl w:val="0"/>
          <w:numId w:val="30"/>
        </w:numPr>
        <w:jc w:val="both"/>
        <w:rPr>
          <w:b/>
          <w:i/>
        </w:rPr>
      </w:pPr>
      <w:r w:rsidRPr="0000757B">
        <w:rPr>
          <w:bCs/>
        </w:rPr>
        <w:t>социально значимые акции</w:t>
      </w:r>
    </w:p>
    <w:p w:rsidR="0000757B" w:rsidRPr="0000757B" w:rsidRDefault="0000757B" w:rsidP="001F4480">
      <w:pPr>
        <w:numPr>
          <w:ilvl w:val="0"/>
          <w:numId w:val="30"/>
        </w:numPr>
        <w:jc w:val="both"/>
        <w:rPr>
          <w:b/>
          <w:i/>
        </w:rPr>
      </w:pPr>
      <w:r>
        <w:rPr>
          <w:bCs/>
        </w:rPr>
        <w:t>встречи с интересными людьми</w:t>
      </w:r>
    </w:p>
    <w:p w:rsidR="0000757B" w:rsidRPr="0000757B" w:rsidRDefault="0000757B" w:rsidP="001F4480">
      <w:pPr>
        <w:numPr>
          <w:ilvl w:val="0"/>
          <w:numId w:val="30"/>
        </w:numPr>
        <w:jc w:val="both"/>
        <w:rPr>
          <w:b/>
          <w:i/>
        </w:rPr>
      </w:pPr>
      <w:r>
        <w:rPr>
          <w:bCs/>
        </w:rPr>
        <w:t>экскурсии, походы</w:t>
      </w:r>
    </w:p>
    <w:p w:rsidR="0000757B" w:rsidRPr="0000757B" w:rsidRDefault="0000757B" w:rsidP="001F4480">
      <w:pPr>
        <w:numPr>
          <w:ilvl w:val="0"/>
          <w:numId w:val="30"/>
        </w:numPr>
        <w:jc w:val="both"/>
        <w:rPr>
          <w:b/>
          <w:i/>
        </w:rPr>
      </w:pPr>
      <w:r>
        <w:rPr>
          <w:bCs/>
        </w:rPr>
        <w:t>сотрудничество с КРМОО «Сотрудничество», центром соц</w:t>
      </w:r>
      <w:proofErr w:type="gramStart"/>
      <w:r>
        <w:rPr>
          <w:bCs/>
        </w:rPr>
        <w:t>.з</w:t>
      </w:r>
      <w:proofErr w:type="gramEnd"/>
      <w:r>
        <w:rPr>
          <w:bCs/>
        </w:rPr>
        <w:t xml:space="preserve">ащиты и другими </w:t>
      </w:r>
      <w:proofErr w:type="spellStart"/>
      <w:r>
        <w:rPr>
          <w:bCs/>
        </w:rPr>
        <w:t>структарами</w:t>
      </w:r>
      <w:proofErr w:type="spellEnd"/>
    </w:p>
    <w:p w:rsidR="0000757B" w:rsidRPr="0000757B" w:rsidRDefault="0000757B" w:rsidP="0000757B">
      <w:pPr>
        <w:ind w:left="1080"/>
        <w:jc w:val="both"/>
        <w:rPr>
          <w:b/>
          <w:i/>
        </w:rPr>
      </w:pPr>
    </w:p>
    <w:p w:rsidR="001F4480" w:rsidRDefault="001F4480" w:rsidP="001F4480">
      <w:pPr>
        <w:jc w:val="both"/>
      </w:pPr>
      <w:r w:rsidRPr="00DB2960">
        <w:rPr>
          <w:b/>
          <w:i/>
        </w:rPr>
        <w:lastRenderedPageBreak/>
        <w:t xml:space="preserve"> «Моя Родина»</w:t>
      </w:r>
      <w:r w:rsidRPr="00DB2960">
        <w:t xml:space="preserve">. </w:t>
      </w:r>
      <w:r>
        <w:t>(Россия – моя страна, культура других стран и народов)</w:t>
      </w:r>
    </w:p>
    <w:p w:rsidR="001F4480" w:rsidRPr="00DB2960" w:rsidRDefault="001F4480" w:rsidP="001F4480">
      <w:pPr>
        <w:jc w:val="both"/>
      </w:pPr>
      <w:r w:rsidRPr="00DB2960">
        <w:t xml:space="preserve">Направление соответствует патриотическому, гражданскому и трудовому воспитанию. Предполагает организацию деятельности по изучению </w:t>
      </w:r>
      <w:r>
        <w:t xml:space="preserve">народной культуры, </w:t>
      </w:r>
      <w:r w:rsidRPr="00DB2960">
        <w:t xml:space="preserve">национальных традиций, воспитание любви к родному краю, патриотических и гражданских чувств, организацию трудовой деятельности обучаемых, воспитание трудолюбия, культуры труда, экономическое просвещение подростков. </w:t>
      </w:r>
    </w:p>
    <w:p w:rsidR="001F4480" w:rsidRDefault="001F4480" w:rsidP="001F4480">
      <w:pPr>
        <w:jc w:val="both"/>
      </w:pPr>
      <w:r w:rsidRPr="00DB2960">
        <w:t>Будучи преподавателем литературы, считаю это направление одним из ведущих, ибо воспитание на героических примерах прошлого</w:t>
      </w:r>
      <w:r>
        <w:t xml:space="preserve">, на традициях предков </w:t>
      </w:r>
      <w:r w:rsidRPr="00DB2960">
        <w:t xml:space="preserve"> является довольно эффективным. </w:t>
      </w:r>
      <w:r>
        <w:t>Поэтому одним из важнейших направлений считаю изучение быта, верований, традиций славян и народов, населяющих Россию, так как, только зная прошлое, можно создавать будущее.</w:t>
      </w:r>
    </w:p>
    <w:p w:rsidR="001F4480" w:rsidRPr="005D1602" w:rsidRDefault="005D1602" w:rsidP="001F4480">
      <w:pPr>
        <w:jc w:val="both"/>
        <w:rPr>
          <w:b/>
          <w:u w:val="single"/>
        </w:rPr>
      </w:pPr>
      <w:r w:rsidRPr="005D1602">
        <w:rPr>
          <w:b/>
          <w:u w:val="single"/>
        </w:rPr>
        <w:t>Подпрограммы данного направления:</w:t>
      </w:r>
    </w:p>
    <w:p w:rsidR="005D1602" w:rsidRDefault="005D1602" w:rsidP="00273A77">
      <w:pPr>
        <w:numPr>
          <w:ilvl w:val="0"/>
          <w:numId w:val="15"/>
        </w:numPr>
        <w:jc w:val="both"/>
      </w:pPr>
      <w:r w:rsidRPr="005D1602">
        <w:t>Проект «Народная культура»</w:t>
      </w:r>
    </w:p>
    <w:p w:rsidR="00F272FC" w:rsidRDefault="005B126F" w:rsidP="00273A77">
      <w:pPr>
        <w:numPr>
          <w:ilvl w:val="0"/>
          <w:numId w:val="15"/>
        </w:numPr>
        <w:jc w:val="both"/>
      </w:pPr>
      <w:r>
        <w:t>Проект «Я знаю, расскажу вам»</w:t>
      </w:r>
    </w:p>
    <w:p w:rsidR="00F272FC" w:rsidRDefault="00F272FC" w:rsidP="00273A77">
      <w:pPr>
        <w:numPr>
          <w:ilvl w:val="0"/>
          <w:numId w:val="15"/>
        </w:numPr>
        <w:jc w:val="both"/>
      </w:pPr>
      <w:r>
        <w:t xml:space="preserve">Проект </w:t>
      </w:r>
      <w:r w:rsidRPr="00F272FC">
        <w:rPr>
          <w:b/>
        </w:rPr>
        <w:t>«</w:t>
      </w:r>
      <w:r>
        <w:t>С чего начинается Родина?</w:t>
      </w:r>
      <w:r w:rsidRPr="00F272FC">
        <w:t>»</w:t>
      </w:r>
    </w:p>
    <w:p w:rsidR="00F272FC" w:rsidRDefault="00F272FC" w:rsidP="00273A77">
      <w:pPr>
        <w:numPr>
          <w:ilvl w:val="0"/>
          <w:numId w:val="15"/>
        </w:numPr>
        <w:jc w:val="both"/>
      </w:pPr>
      <w:r>
        <w:t>Проект «Зная свои права, я отвечаю за свое будущее»</w:t>
      </w:r>
    </w:p>
    <w:p w:rsidR="0000757B" w:rsidRDefault="0000757B" w:rsidP="0000757B">
      <w:pPr>
        <w:jc w:val="both"/>
        <w:rPr>
          <w:b/>
          <w:bCs/>
        </w:rPr>
      </w:pPr>
      <w:r>
        <w:rPr>
          <w:b/>
          <w:bCs/>
        </w:rPr>
        <w:t>Виды мероприятий:</w:t>
      </w:r>
    </w:p>
    <w:p w:rsidR="0000757B" w:rsidRPr="0000757B" w:rsidRDefault="0000757B" w:rsidP="0000757B">
      <w:pPr>
        <w:numPr>
          <w:ilvl w:val="0"/>
          <w:numId w:val="31"/>
        </w:numPr>
        <w:jc w:val="both"/>
        <w:rPr>
          <w:bCs/>
        </w:rPr>
      </w:pPr>
      <w:r w:rsidRPr="0000757B">
        <w:rPr>
          <w:bCs/>
        </w:rPr>
        <w:t>родительские собрания</w:t>
      </w:r>
    </w:p>
    <w:p w:rsidR="0000757B" w:rsidRPr="0000757B" w:rsidRDefault="0000757B" w:rsidP="0000757B">
      <w:pPr>
        <w:numPr>
          <w:ilvl w:val="0"/>
          <w:numId w:val="31"/>
        </w:numPr>
        <w:jc w:val="both"/>
        <w:rPr>
          <w:bCs/>
        </w:rPr>
      </w:pPr>
      <w:r w:rsidRPr="0000757B">
        <w:rPr>
          <w:bCs/>
        </w:rPr>
        <w:t>лекции</w:t>
      </w:r>
    </w:p>
    <w:p w:rsidR="0000757B" w:rsidRPr="0000757B" w:rsidRDefault="0000757B" w:rsidP="0000757B">
      <w:pPr>
        <w:numPr>
          <w:ilvl w:val="0"/>
          <w:numId w:val="31"/>
        </w:numPr>
        <w:jc w:val="both"/>
        <w:rPr>
          <w:bCs/>
        </w:rPr>
      </w:pPr>
      <w:r w:rsidRPr="0000757B">
        <w:rPr>
          <w:bCs/>
        </w:rPr>
        <w:t>беседы</w:t>
      </w:r>
    </w:p>
    <w:p w:rsidR="0000757B" w:rsidRPr="0000757B" w:rsidRDefault="0000757B" w:rsidP="0000757B">
      <w:pPr>
        <w:numPr>
          <w:ilvl w:val="0"/>
          <w:numId w:val="31"/>
        </w:numPr>
        <w:jc w:val="both"/>
        <w:rPr>
          <w:bCs/>
        </w:rPr>
      </w:pPr>
      <w:r w:rsidRPr="0000757B">
        <w:rPr>
          <w:bCs/>
        </w:rPr>
        <w:t>тестирование</w:t>
      </w:r>
    </w:p>
    <w:p w:rsidR="0000757B" w:rsidRPr="0000757B" w:rsidRDefault="0000757B" w:rsidP="0000757B">
      <w:pPr>
        <w:numPr>
          <w:ilvl w:val="0"/>
          <w:numId w:val="31"/>
        </w:numPr>
        <w:jc w:val="both"/>
        <w:rPr>
          <w:bCs/>
        </w:rPr>
      </w:pPr>
      <w:r w:rsidRPr="0000757B">
        <w:rPr>
          <w:bCs/>
        </w:rPr>
        <w:t>консультации</w:t>
      </w:r>
    </w:p>
    <w:p w:rsidR="0000757B" w:rsidRDefault="0000757B" w:rsidP="0000757B">
      <w:pPr>
        <w:numPr>
          <w:ilvl w:val="0"/>
          <w:numId w:val="31"/>
        </w:numPr>
        <w:jc w:val="both"/>
        <w:rPr>
          <w:bCs/>
        </w:rPr>
      </w:pPr>
      <w:r w:rsidRPr="0000757B">
        <w:rPr>
          <w:bCs/>
        </w:rPr>
        <w:t>посещение семей</w:t>
      </w:r>
    </w:p>
    <w:p w:rsidR="0000757B" w:rsidRPr="007952FC" w:rsidRDefault="0000757B" w:rsidP="007952FC">
      <w:pPr>
        <w:numPr>
          <w:ilvl w:val="0"/>
          <w:numId w:val="31"/>
        </w:numPr>
        <w:jc w:val="both"/>
        <w:rPr>
          <w:bCs/>
        </w:rPr>
      </w:pPr>
      <w:r w:rsidRPr="0000757B">
        <w:rPr>
          <w:bCs/>
        </w:rPr>
        <w:t>классные часы</w:t>
      </w:r>
      <w:r w:rsidR="007952FC">
        <w:rPr>
          <w:bCs/>
        </w:rPr>
        <w:t xml:space="preserve">, </w:t>
      </w:r>
      <w:r w:rsidRPr="007952FC">
        <w:rPr>
          <w:bCs/>
        </w:rPr>
        <w:t>беседы</w:t>
      </w:r>
      <w:r w:rsidR="007952FC">
        <w:rPr>
          <w:bCs/>
        </w:rPr>
        <w:t xml:space="preserve">, </w:t>
      </w:r>
      <w:r w:rsidRPr="007952FC">
        <w:rPr>
          <w:bCs/>
        </w:rPr>
        <w:t>диспуты</w:t>
      </w:r>
    </w:p>
    <w:p w:rsidR="0000757B" w:rsidRPr="0000757B" w:rsidRDefault="0000757B" w:rsidP="0000757B">
      <w:pPr>
        <w:numPr>
          <w:ilvl w:val="0"/>
          <w:numId w:val="31"/>
        </w:numPr>
        <w:jc w:val="both"/>
        <w:rPr>
          <w:bCs/>
        </w:rPr>
      </w:pPr>
      <w:r w:rsidRPr="0000757B">
        <w:rPr>
          <w:bCs/>
        </w:rPr>
        <w:t>вечера</w:t>
      </w:r>
    </w:p>
    <w:p w:rsidR="0000757B" w:rsidRDefault="0000757B" w:rsidP="0000757B">
      <w:pPr>
        <w:numPr>
          <w:ilvl w:val="0"/>
          <w:numId w:val="31"/>
        </w:numPr>
        <w:jc w:val="both"/>
        <w:rPr>
          <w:bCs/>
        </w:rPr>
      </w:pPr>
      <w:r>
        <w:rPr>
          <w:bCs/>
        </w:rPr>
        <w:t>экскурсии, походы, выезды</w:t>
      </w:r>
    </w:p>
    <w:p w:rsidR="0000757B" w:rsidRDefault="0000757B" w:rsidP="0000757B">
      <w:pPr>
        <w:numPr>
          <w:ilvl w:val="0"/>
          <w:numId w:val="31"/>
        </w:numPr>
        <w:jc w:val="both"/>
        <w:rPr>
          <w:bCs/>
        </w:rPr>
      </w:pPr>
      <w:r>
        <w:rPr>
          <w:bCs/>
        </w:rPr>
        <w:t>фестивали</w:t>
      </w:r>
    </w:p>
    <w:p w:rsidR="0000757B" w:rsidRPr="0000757B" w:rsidRDefault="0000757B" w:rsidP="0000757B">
      <w:pPr>
        <w:numPr>
          <w:ilvl w:val="0"/>
          <w:numId w:val="31"/>
        </w:numPr>
        <w:jc w:val="both"/>
        <w:rPr>
          <w:bCs/>
        </w:rPr>
      </w:pPr>
      <w:r w:rsidRPr="0000757B">
        <w:rPr>
          <w:bCs/>
        </w:rPr>
        <w:t>праздники</w:t>
      </w:r>
    </w:p>
    <w:p w:rsidR="0000757B" w:rsidRPr="0000757B" w:rsidRDefault="0000757B" w:rsidP="0000757B">
      <w:pPr>
        <w:numPr>
          <w:ilvl w:val="0"/>
          <w:numId w:val="31"/>
        </w:numPr>
        <w:jc w:val="both"/>
        <w:rPr>
          <w:bCs/>
        </w:rPr>
      </w:pPr>
      <w:r w:rsidRPr="0000757B">
        <w:rPr>
          <w:bCs/>
        </w:rPr>
        <w:t>конкурсы и балы</w:t>
      </w:r>
    </w:p>
    <w:p w:rsidR="0000757B" w:rsidRPr="0000757B" w:rsidRDefault="0000757B" w:rsidP="0000757B">
      <w:pPr>
        <w:numPr>
          <w:ilvl w:val="0"/>
          <w:numId w:val="31"/>
        </w:numPr>
        <w:jc w:val="both"/>
        <w:rPr>
          <w:bCs/>
        </w:rPr>
      </w:pPr>
      <w:r w:rsidRPr="0000757B">
        <w:rPr>
          <w:bCs/>
        </w:rPr>
        <w:t>шоу-программы</w:t>
      </w:r>
    </w:p>
    <w:p w:rsidR="0000757B" w:rsidRPr="0000757B" w:rsidRDefault="0000757B" w:rsidP="0000757B">
      <w:pPr>
        <w:numPr>
          <w:ilvl w:val="0"/>
          <w:numId w:val="31"/>
        </w:numPr>
        <w:jc w:val="both"/>
        <w:rPr>
          <w:bCs/>
        </w:rPr>
      </w:pPr>
      <w:r>
        <w:rPr>
          <w:bCs/>
        </w:rPr>
        <w:t>викторины</w:t>
      </w:r>
    </w:p>
    <w:p w:rsidR="0000757B" w:rsidRDefault="0000757B" w:rsidP="001F4480">
      <w:pPr>
        <w:jc w:val="both"/>
        <w:rPr>
          <w:b/>
          <w:i/>
        </w:rPr>
      </w:pPr>
    </w:p>
    <w:p w:rsidR="00021A7A" w:rsidRDefault="001F4480" w:rsidP="001F4480">
      <w:pPr>
        <w:jc w:val="both"/>
      </w:pPr>
      <w:r w:rsidRPr="00DB2960">
        <w:rPr>
          <w:b/>
          <w:i/>
        </w:rPr>
        <w:t>«Здоровый образ жизни»</w:t>
      </w:r>
      <w:r w:rsidR="00021A7A">
        <w:t xml:space="preserve"> (культура общения, культура досуга)</w:t>
      </w:r>
    </w:p>
    <w:p w:rsidR="001F4480" w:rsidRDefault="001F4480" w:rsidP="001F4480">
      <w:pPr>
        <w:jc w:val="both"/>
      </w:pPr>
      <w:r w:rsidRPr="00DB2960">
        <w:t xml:space="preserve">Данное направление соответствует физическому и экологическому воспитанию учащихся. </w:t>
      </w:r>
      <w:proofErr w:type="gramStart"/>
      <w:r w:rsidRPr="00DB2960">
        <w:t xml:space="preserve">Предполагает организацию </w:t>
      </w:r>
      <w:proofErr w:type="spellStart"/>
      <w:r w:rsidRPr="00DB2960">
        <w:t>природосоообразной</w:t>
      </w:r>
      <w:proofErr w:type="spellEnd"/>
      <w:r w:rsidRPr="00DB2960">
        <w:t xml:space="preserve"> деятельности, формирование у учащихся ценностного отношения к природе, людям и собственному здоровью, сохранение и укрепление нравственного, психического и физического здоровья,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w:t>
      </w:r>
      <w:proofErr w:type="spellStart"/>
      <w:r w:rsidRPr="00DB2960">
        <w:t>психоактивных</w:t>
      </w:r>
      <w:proofErr w:type="spellEnd"/>
      <w:r w:rsidRPr="00DB2960">
        <w:t xml:space="preserve"> веществ, организация туристической, спортивной работы, воспитание гармонично развитой личности.</w:t>
      </w:r>
      <w:proofErr w:type="gramEnd"/>
    </w:p>
    <w:p w:rsidR="00F272FC" w:rsidRDefault="00F272FC" w:rsidP="00F272FC">
      <w:pPr>
        <w:jc w:val="both"/>
        <w:rPr>
          <w:b/>
          <w:u w:val="single"/>
        </w:rPr>
      </w:pPr>
      <w:r w:rsidRPr="005D1602">
        <w:rPr>
          <w:b/>
          <w:u w:val="single"/>
        </w:rPr>
        <w:t>Подпрограммы данного направления:</w:t>
      </w:r>
    </w:p>
    <w:p w:rsidR="00F272FC" w:rsidRDefault="00F272FC" w:rsidP="00273A77">
      <w:pPr>
        <w:numPr>
          <w:ilvl w:val="0"/>
          <w:numId w:val="16"/>
        </w:numPr>
        <w:jc w:val="both"/>
      </w:pPr>
      <w:r w:rsidRPr="00F272FC">
        <w:t xml:space="preserve">Проект </w:t>
      </w:r>
      <w:r w:rsidR="001D0494">
        <w:t>«Мы – здоровая нация»</w:t>
      </w:r>
    </w:p>
    <w:p w:rsidR="00F272FC" w:rsidRDefault="00F272FC" w:rsidP="00273A77">
      <w:pPr>
        <w:numPr>
          <w:ilvl w:val="0"/>
          <w:numId w:val="16"/>
        </w:numPr>
        <w:jc w:val="both"/>
      </w:pPr>
      <w:r>
        <w:lastRenderedPageBreak/>
        <w:t>Проект «Общение без конфликтов»</w:t>
      </w:r>
    </w:p>
    <w:p w:rsidR="00F272FC" w:rsidRPr="00F272FC" w:rsidRDefault="00F272FC" w:rsidP="00273A77">
      <w:pPr>
        <w:numPr>
          <w:ilvl w:val="0"/>
          <w:numId w:val="16"/>
        </w:numPr>
        <w:jc w:val="both"/>
      </w:pPr>
      <w:r>
        <w:t>Проект «Я выбираю спорт как альтернативу вредным привычкам»</w:t>
      </w:r>
    </w:p>
    <w:p w:rsidR="0000757B" w:rsidRDefault="0000757B" w:rsidP="0000757B">
      <w:pPr>
        <w:jc w:val="both"/>
        <w:rPr>
          <w:b/>
          <w:bCs/>
        </w:rPr>
      </w:pPr>
      <w:r>
        <w:rPr>
          <w:b/>
          <w:bCs/>
        </w:rPr>
        <w:t>Виды мероприятий:</w:t>
      </w:r>
    </w:p>
    <w:p w:rsidR="0000757B" w:rsidRPr="0000757B" w:rsidRDefault="0000757B" w:rsidP="0000757B">
      <w:pPr>
        <w:numPr>
          <w:ilvl w:val="0"/>
          <w:numId w:val="29"/>
        </w:numPr>
        <w:jc w:val="both"/>
        <w:rPr>
          <w:bCs/>
        </w:rPr>
      </w:pPr>
      <w:r w:rsidRPr="0000757B">
        <w:rPr>
          <w:bCs/>
        </w:rPr>
        <w:t>Спортивные соревнования</w:t>
      </w:r>
    </w:p>
    <w:p w:rsidR="0000757B" w:rsidRPr="0000757B" w:rsidRDefault="0000757B" w:rsidP="0000757B">
      <w:pPr>
        <w:numPr>
          <w:ilvl w:val="0"/>
          <w:numId w:val="29"/>
        </w:numPr>
        <w:jc w:val="both"/>
        <w:rPr>
          <w:bCs/>
        </w:rPr>
      </w:pPr>
      <w:r w:rsidRPr="0000757B">
        <w:rPr>
          <w:bCs/>
        </w:rPr>
        <w:t>беседы</w:t>
      </w:r>
    </w:p>
    <w:p w:rsidR="0000757B" w:rsidRPr="0000757B" w:rsidRDefault="0000757B" w:rsidP="0000757B">
      <w:pPr>
        <w:numPr>
          <w:ilvl w:val="0"/>
          <w:numId w:val="29"/>
        </w:numPr>
        <w:jc w:val="both"/>
        <w:rPr>
          <w:bCs/>
        </w:rPr>
      </w:pPr>
      <w:r w:rsidRPr="0000757B">
        <w:rPr>
          <w:bCs/>
        </w:rPr>
        <w:t>турниры</w:t>
      </w:r>
    </w:p>
    <w:p w:rsidR="0000757B" w:rsidRPr="0000757B" w:rsidRDefault="0000757B" w:rsidP="0000757B">
      <w:pPr>
        <w:numPr>
          <w:ilvl w:val="0"/>
          <w:numId w:val="29"/>
        </w:numPr>
        <w:jc w:val="both"/>
        <w:rPr>
          <w:bCs/>
        </w:rPr>
      </w:pPr>
      <w:r w:rsidRPr="0000757B">
        <w:rPr>
          <w:bCs/>
        </w:rPr>
        <w:t>походы</w:t>
      </w:r>
    </w:p>
    <w:p w:rsidR="0000757B" w:rsidRDefault="0000757B" w:rsidP="0000757B">
      <w:pPr>
        <w:numPr>
          <w:ilvl w:val="0"/>
          <w:numId w:val="29"/>
        </w:numPr>
        <w:jc w:val="both"/>
        <w:rPr>
          <w:bCs/>
        </w:rPr>
      </w:pPr>
      <w:r w:rsidRPr="0000757B">
        <w:rPr>
          <w:bCs/>
        </w:rPr>
        <w:t>военно-спортивные игры</w:t>
      </w:r>
    </w:p>
    <w:p w:rsidR="0000757B" w:rsidRPr="0000757B" w:rsidRDefault="0000757B" w:rsidP="0000757B">
      <w:pPr>
        <w:numPr>
          <w:ilvl w:val="0"/>
          <w:numId w:val="29"/>
        </w:numPr>
        <w:jc w:val="both"/>
        <w:rPr>
          <w:bCs/>
        </w:rPr>
      </w:pPr>
      <w:r>
        <w:rPr>
          <w:bCs/>
        </w:rPr>
        <w:t xml:space="preserve">участие в акциях и конкурсах, мероприятиях по </w:t>
      </w:r>
      <w:proofErr w:type="spellStart"/>
      <w:r>
        <w:rPr>
          <w:bCs/>
        </w:rPr>
        <w:t>здоровьесбережению</w:t>
      </w:r>
      <w:proofErr w:type="spellEnd"/>
    </w:p>
    <w:p w:rsidR="001F4480" w:rsidRPr="00DB2960" w:rsidRDefault="005B126F" w:rsidP="001F4480">
      <w:pPr>
        <w:jc w:val="both"/>
      </w:pPr>
      <w:r>
        <w:tab/>
      </w:r>
    </w:p>
    <w:p w:rsidR="001F4480" w:rsidRPr="00DB2960" w:rsidRDefault="001F4480" w:rsidP="001F4480">
      <w:pPr>
        <w:jc w:val="both"/>
      </w:pPr>
      <w:r w:rsidRPr="00DB2960">
        <w:rPr>
          <w:b/>
          <w:i/>
        </w:rPr>
        <w:t xml:space="preserve"> </w:t>
      </w:r>
      <w:proofErr w:type="gramStart"/>
      <w:r w:rsidRPr="00DB2960">
        <w:rPr>
          <w:b/>
          <w:i/>
        </w:rPr>
        <w:t>«Мир прекрасного»</w:t>
      </w:r>
      <w:r w:rsidR="00021A7A">
        <w:rPr>
          <w:b/>
          <w:i/>
        </w:rPr>
        <w:t xml:space="preserve"> (культура досуга, культура других стран и народов, Россия – моя страна)</w:t>
      </w:r>
      <w:r w:rsidRPr="00DB2960">
        <w:t xml:space="preserve"> - направление соответствует эстетическому воспитанию и предполагает организацию деятельности по развитию эстетического вкуса, творческих способностей и задатков на основе приобщения к выдающимся художественным ценностям отечественной и мировой культуры, формирование способностей восприятия и понимания прекрасного, обогащение духовного мира детей средствами искусства и непосредственного участия в творческой деятельности.</w:t>
      </w:r>
      <w:proofErr w:type="gramEnd"/>
    </w:p>
    <w:p w:rsidR="004F2A16" w:rsidRPr="005D1602" w:rsidRDefault="004F2A16" w:rsidP="004F2A16">
      <w:pPr>
        <w:jc w:val="both"/>
        <w:rPr>
          <w:b/>
          <w:u w:val="single"/>
        </w:rPr>
      </w:pPr>
      <w:r w:rsidRPr="005D1602">
        <w:rPr>
          <w:b/>
          <w:u w:val="single"/>
        </w:rPr>
        <w:t>Подпрограммы данного направления:</w:t>
      </w:r>
    </w:p>
    <w:p w:rsidR="001F4480" w:rsidRDefault="004F2A16" w:rsidP="00273A77">
      <w:pPr>
        <w:numPr>
          <w:ilvl w:val="0"/>
          <w:numId w:val="18"/>
        </w:numPr>
        <w:jc w:val="both"/>
      </w:pPr>
      <w:r>
        <w:t>Проект «Мир моих увлечений»</w:t>
      </w:r>
    </w:p>
    <w:p w:rsidR="004F2A16" w:rsidRDefault="004F2A16" w:rsidP="00273A77">
      <w:pPr>
        <w:numPr>
          <w:ilvl w:val="0"/>
          <w:numId w:val="18"/>
        </w:numPr>
        <w:jc w:val="both"/>
      </w:pPr>
      <w:r>
        <w:t>Проект «СОЛОНЧАК СИТИ»</w:t>
      </w:r>
    </w:p>
    <w:p w:rsidR="0000757B" w:rsidRDefault="0000757B" w:rsidP="0000757B">
      <w:pPr>
        <w:jc w:val="both"/>
      </w:pPr>
      <w:r>
        <w:rPr>
          <w:b/>
          <w:bCs/>
        </w:rPr>
        <w:t>Виды мероприятий</w:t>
      </w:r>
    </w:p>
    <w:p w:rsidR="0000757B" w:rsidRDefault="007952FC" w:rsidP="007952FC">
      <w:pPr>
        <w:numPr>
          <w:ilvl w:val="0"/>
          <w:numId w:val="32"/>
        </w:numPr>
        <w:jc w:val="both"/>
      </w:pPr>
      <w:r>
        <w:t xml:space="preserve">презентация </w:t>
      </w:r>
      <w:r w:rsidR="0000757B">
        <w:t>кружков, клубов, секций, обществ</w:t>
      </w:r>
    </w:p>
    <w:p w:rsidR="007952FC" w:rsidRDefault="007952FC" w:rsidP="007952FC">
      <w:pPr>
        <w:numPr>
          <w:ilvl w:val="0"/>
          <w:numId w:val="32"/>
        </w:numPr>
        <w:jc w:val="both"/>
      </w:pPr>
      <w:r>
        <w:t>тематические классные часы</w:t>
      </w:r>
    </w:p>
    <w:p w:rsidR="007952FC" w:rsidRDefault="007952FC" w:rsidP="007952FC">
      <w:pPr>
        <w:numPr>
          <w:ilvl w:val="0"/>
          <w:numId w:val="32"/>
        </w:numPr>
        <w:jc w:val="both"/>
      </w:pPr>
      <w:r>
        <w:t>мероприятия, конкурсы, фестивали</w:t>
      </w:r>
    </w:p>
    <w:p w:rsidR="00F272FC" w:rsidRDefault="007952FC" w:rsidP="001F4480">
      <w:pPr>
        <w:numPr>
          <w:ilvl w:val="0"/>
          <w:numId w:val="32"/>
        </w:numPr>
        <w:jc w:val="both"/>
      </w:pPr>
      <w:r>
        <w:t>экскурсии в музеи и выставочные залы</w:t>
      </w:r>
    </w:p>
    <w:p w:rsidR="0000757B" w:rsidRDefault="0000757B" w:rsidP="001F4480">
      <w:pPr>
        <w:jc w:val="both"/>
      </w:pPr>
    </w:p>
    <w:p w:rsidR="00021A7A" w:rsidRDefault="001F4480" w:rsidP="001F4480">
      <w:pPr>
        <w:jc w:val="both"/>
      </w:pPr>
      <w:r w:rsidRPr="00DB2960">
        <w:rPr>
          <w:b/>
          <w:i/>
        </w:rPr>
        <w:t xml:space="preserve"> «Ученическое самоуправление»</w:t>
      </w:r>
      <w:r w:rsidR="00021A7A">
        <w:rPr>
          <w:b/>
          <w:i/>
        </w:rPr>
        <w:t xml:space="preserve"> (культура досуга, культура общения)</w:t>
      </w:r>
    </w:p>
    <w:p w:rsidR="001F4480" w:rsidRPr="00DB2960" w:rsidRDefault="001F4480" w:rsidP="001F4480">
      <w:pPr>
        <w:jc w:val="both"/>
      </w:pPr>
      <w:r w:rsidRPr="00DB2960">
        <w:t xml:space="preserve">Данное направление включает участие в управлении воспитательным процессом членов детского самоуправления класса и школы в целом. </w:t>
      </w:r>
    </w:p>
    <w:p w:rsidR="00F272FC" w:rsidRPr="005D1602" w:rsidRDefault="00F272FC" w:rsidP="00F272FC">
      <w:pPr>
        <w:jc w:val="both"/>
        <w:rPr>
          <w:b/>
          <w:u w:val="single"/>
        </w:rPr>
      </w:pPr>
      <w:r w:rsidRPr="005D1602">
        <w:rPr>
          <w:b/>
          <w:u w:val="single"/>
        </w:rPr>
        <w:t>Подпрограммы данного направления:</w:t>
      </w:r>
    </w:p>
    <w:p w:rsidR="005D1602" w:rsidRDefault="00F272FC" w:rsidP="00273A77">
      <w:pPr>
        <w:numPr>
          <w:ilvl w:val="0"/>
          <w:numId w:val="17"/>
        </w:numPr>
        <w:jc w:val="both"/>
      </w:pPr>
      <w:r>
        <w:t>Программа «Я – мы – класс»</w:t>
      </w:r>
    </w:p>
    <w:p w:rsidR="00F272FC" w:rsidRDefault="00F272FC" w:rsidP="00273A77">
      <w:pPr>
        <w:numPr>
          <w:ilvl w:val="0"/>
          <w:numId w:val="17"/>
        </w:numPr>
        <w:jc w:val="both"/>
      </w:pPr>
      <w:r>
        <w:t>Проект «Не Я, а МЫ»</w:t>
      </w:r>
    </w:p>
    <w:p w:rsidR="00F272FC" w:rsidRDefault="00F272FC" w:rsidP="00273A77">
      <w:pPr>
        <w:numPr>
          <w:ilvl w:val="0"/>
          <w:numId w:val="17"/>
        </w:numPr>
        <w:jc w:val="both"/>
      </w:pPr>
      <w:r>
        <w:t>Проект «Общественно-активный класс»</w:t>
      </w:r>
    </w:p>
    <w:p w:rsidR="007952FC" w:rsidRDefault="007952FC" w:rsidP="007952FC">
      <w:pPr>
        <w:jc w:val="both"/>
      </w:pPr>
      <w:r>
        <w:rPr>
          <w:b/>
          <w:bCs/>
        </w:rPr>
        <w:t>Виды мероприятий</w:t>
      </w:r>
    </w:p>
    <w:p w:rsidR="00425405" w:rsidRDefault="007952FC" w:rsidP="007952FC">
      <w:pPr>
        <w:numPr>
          <w:ilvl w:val="0"/>
          <w:numId w:val="33"/>
        </w:numPr>
        <w:jc w:val="both"/>
      </w:pPr>
      <w:r>
        <w:t>Организация КТД</w:t>
      </w:r>
    </w:p>
    <w:p w:rsidR="007952FC" w:rsidRDefault="007952FC" w:rsidP="007952FC">
      <w:pPr>
        <w:numPr>
          <w:ilvl w:val="0"/>
          <w:numId w:val="33"/>
        </w:numPr>
        <w:jc w:val="both"/>
      </w:pPr>
      <w:r>
        <w:t>Тренинги</w:t>
      </w:r>
    </w:p>
    <w:p w:rsidR="007952FC" w:rsidRDefault="007952FC" w:rsidP="007952FC">
      <w:pPr>
        <w:numPr>
          <w:ilvl w:val="0"/>
          <w:numId w:val="33"/>
        </w:numPr>
        <w:jc w:val="both"/>
      </w:pPr>
      <w:r>
        <w:t>Классные часы</w:t>
      </w:r>
    </w:p>
    <w:p w:rsidR="0000757B" w:rsidRPr="007952FC" w:rsidRDefault="0000757B" w:rsidP="0000757B">
      <w:pPr>
        <w:jc w:val="both"/>
        <w:rPr>
          <w:b/>
        </w:rPr>
      </w:pPr>
    </w:p>
    <w:p w:rsidR="0000757B" w:rsidRDefault="0000757B" w:rsidP="0000757B">
      <w:pPr>
        <w:jc w:val="both"/>
        <w:rPr>
          <w:b/>
          <w:bCs/>
          <w:u w:val="single"/>
        </w:rPr>
      </w:pPr>
    </w:p>
    <w:p w:rsidR="00F272FC" w:rsidRDefault="00B67DCE" w:rsidP="00425405">
      <w:pPr>
        <w:jc w:val="center"/>
        <w:rPr>
          <w:b/>
          <w:sz w:val="28"/>
          <w:szCs w:val="28"/>
        </w:rPr>
      </w:pPr>
      <w:r>
        <w:rPr>
          <w:b/>
          <w:sz w:val="28"/>
          <w:szCs w:val="28"/>
        </w:rPr>
        <w:br w:type="page"/>
      </w:r>
      <w:r w:rsidR="00425405" w:rsidRPr="00425405">
        <w:rPr>
          <w:b/>
          <w:sz w:val="28"/>
          <w:szCs w:val="28"/>
        </w:rPr>
        <w:lastRenderedPageBreak/>
        <w:t>Работа с родителями</w:t>
      </w:r>
    </w:p>
    <w:p w:rsidR="00425405" w:rsidRPr="00425405" w:rsidRDefault="00425405" w:rsidP="00425405">
      <w:pPr>
        <w:jc w:val="center"/>
        <w:rPr>
          <w:b/>
          <w:sz w:val="28"/>
          <w:szCs w:val="28"/>
        </w:rPr>
      </w:pPr>
    </w:p>
    <w:p w:rsidR="00425405" w:rsidRDefault="00425405" w:rsidP="00425405">
      <w:pPr>
        <w:pStyle w:val="a9"/>
        <w:spacing w:before="0" w:beforeAutospacing="0" w:after="0" w:afterAutospacing="0"/>
        <w:ind w:firstLine="540"/>
        <w:jc w:val="both"/>
      </w:pPr>
      <w:r>
        <w:t xml:space="preserve">Одна из главных задач педагогов — это создание условий для развития отношений в семье и взаимодействия семьи с учителем. Основным средством ее решения является совместная деятельность родителей, детей и учителя, которая может быть организована в различных формах. </w:t>
      </w:r>
    </w:p>
    <w:p w:rsidR="00425405" w:rsidRDefault="00425405" w:rsidP="00425405">
      <w:pPr>
        <w:pStyle w:val="a9"/>
        <w:spacing w:before="0" w:beforeAutospacing="0" w:after="0" w:afterAutospacing="0"/>
        <w:jc w:val="both"/>
        <w:rPr>
          <w:color w:val="000000"/>
        </w:rPr>
      </w:pPr>
      <w:r>
        <w:rPr>
          <w:rStyle w:val="a8"/>
          <w:color w:val="000000"/>
        </w:rPr>
        <w:t>Тренинг</w:t>
      </w:r>
      <w:r>
        <w:rPr>
          <w:b/>
          <w:color w:val="000000"/>
        </w:rPr>
        <w:t xml:space="preserve"> </w:t>
      </w:r>
      <w:r>
        <w:rPr>
          <w:color w:val="000000"/>
        </w:rPr>
        <w:t>— это запланированный процесс, направленный на развитие компетенций, необходимых для воспитательного процесса.</w:t>
      </w:r>
    </w:p>
    <w:p w:rsidR="00425405" w:rsidRDefault="00425405" w:rsidP="00425405">
      <w:pPr>
        <w:pStyle w:val="a9"/>
        <w:spacing w:before="0" w:beforeAutospacing="0" w:after="0" w:afterAutospacing="0"/>
        <w:jc w:val="both"/>
        <w:rPr>
          <w:color w:val="000000"/>
        </w:rPr>
      </w:pPr>
      <w:r>
        <w:rPr>
          <w:color w:val="000000"/>
        </w:rPr>
        <w:t>Тренинги вызывают большой интерес со стороны родителей. Отзывы показывают, что тренинги зарекомендовали себя как эффективное средство развития толерантного общения, преодоления внутрисемейных конфликтов «отцов и детей», установления позитивных отношений  как между   родителями, так и между классным руководителем, психологом и родителями.</w:t>
      </w:r>
    </w:p>
    <w:p w:rsidR="00425405" w:rsidRDefault="00425405" w:rsidP="00425405">
      <w:pPr>
        <w:pStyle w:val="a9"/>
        <w:spacing w:before="0" w:beforeAutospacing="0" w:after="0" w:afterAutospacing="0"/>
        <w:jc w:val="both"/>
        <w:rPr>
          <w:color w:val="000000"/>
        </w:rPr>
      </w:pPr>
      <w:r>
        <w:rPr>
          <w:rStyle w:val="a8"/>
          <w:color w:val="000000"/>
        </w:rPr>
        <w:t xml:space="preserve">Мастерская </w:t>
      </w:r>
      <w:r>
        <w:rPr>
          <w:rStyle w:val="a8"/>
          <w:b w:val="0"/>
          <w:color w:val="000000"/>
        </w:rPr>
        <w:t>- это одна из основных обучающих, развивающих и воспитывающих форм.</w:t>
      </w:r>
      <w:r>
        <w:rPr>
          <w:rStyle w:val="a8"/>
          <w:color w:val="000000"/>
        </w:rPr>
        <w:t xml:space="preserve"> </w:t>
      </w:r>
      <w:r>
        <w:rPr>
          <w:color w:val="000000"/>
        </w:rPr>
        <w:t xml:space="preserve">Педагогическая мастерская - это продуманная во всех деталях модель совместной педагогической деятельности по проектированию, организации и проведению воспитательного процесса с безусловным обеспечением комфортных условий для родителей и классного руководителя. </w:t>
      </w:r>
    </w:p>
    <w:p w:rsidR="00425405" w:rsidRDefault="00425405" w:rsidP="00425405">
      <w:pPr>
        <w:pStyle w:val="a9"/>
        <w:spacing w:before="0" w:beforeAutospacing="0" w:after="0" w:afterAutospacing="0"/>
        <w:jc w:val="both"/>
        <w:rPr>
          <w:b/>
          <w:color w:val="000000"/>
        </w:rPr>
      </w:pPr>
      <w:r>
        <w:rPr>
          <w:b/>
          <w:iCs/>
          <w:color w:val="000000"/>
        </w:rPr>
        <w:t>Индивидуальные собеседования.</w:t>
      </w:r>
    </w:p>
    <w:p w:rsidR="00425405" w:rsidRDefault="00425405" w:rsidP="00425405">
      <w:pPr>
        <w:pStyle w:val="a9"/>
        <w:spacing w:before="0" w:beforeAutospacing="0" w:after="0" w:afterAutospacing="0"/>
        <w:jc w:val="both"/>
        <w:rPr>
          <w:color w:val="000000"/>
        </w:rPr>
      </w:pPr>
      <w:r>
        <w:rPr>
          <w:color w:val="000000"/>
        </w:rPr>
        <w:t>Собеседования планируются во время каникул, в течение одной недели, один раз в год. Родители заранее оповещаются о времени собеседования, можно оформить пригласительные. Обычно на организационном родительском собрании согласуется время собеседования. Учитель тщательно готовится к собеседованию: собирает данные о ребёнке, проводит тесты, анкеты, готовит рабочие, контрольные тетради. На собеседование приходят родители или родитель со своим ребёнком. В течение запланированных 40-50 минут учитель беседует с родителями, все вместе проверяют состояние тетрадей, учебников, дневника. Во время собеседования можно проверить ЗУН учащегося, отметить отставания или похвалить за успехи. В собеседовании главная роль отводится родителю, учитель же фиксирует его предложения, замечания</w:t>
      </w:r>
    </w:p>
    <w:p w:rsidR="00425405" w:rsidRDefault="00425405" w:rsidP="00425405">
      <w:pPr>
        <w:pStyle w:val="a9"/>
        <w:spacing w:before="0" w:beforeAutospacing="0" w:after="0" w:afterAutospacing="0"/>
        <w:jc w:val="both"/>
        <w:rPr>
          <w:b/>
          <w:color w:val="000000"/>
        </w:rPr>
      </w:pPr>
      <w:r>
        <w:rPr>
          <w:b/>
          <w:color w:val="000000"/>
        </w:rPr>
        <w:t xml:space="preserve"> Пресс – конференция с родителями. </w:t>
      </w:r>
    </w:p>
    <w:p w:rsidR="00425405" w:rsidRDefault="00425405" w:rsidP="00425405">
      <w:pPr>
        <w:pStyle w:val="a9"/>
        <w:spacing w:before="0" w:beforeAutospacing="0" w:after="0" w:afterAutospacing="0"/>
        <w:jc w:val="both"/>
        <w:rPr>
          <w:color w:val="000000"/>
        </w:rPr>
      </w:pPr>
      <w:r>
        <w:rPr>
          <w:color w:val="000000"/>
        </w:rPr>
        <w:t>Эту форму работы мы предлагаем проводить в конце или начале учебного года. Пресс-конференция от обычного собрания отличается тем, что на неё можно пригласить учителей предметников, психолога, логопеда, социального педагога, завучей, директора школы, с тем, чтобы они ответили на интересующие родителей вопросы. Это собрание проводится в форме вопросов и ответов.</w:t>
      </w:r>
    </w:p>
    <w:p w:rsidR="00425405" w:rsidRDefault="00425405" w:rsidP="00425405">
      <w:pPr>
        <w:pStyle w:val="a9"/>
        <w:spacing w:before="0" w:beforeAutospacing="0" w:after="0" w:afterAutospacing="0"/>
        <w:jc w:val="both"/>
        <w:rPr>
          <w:b/>
          <w:color w:val="000000"/>
        </w:rPr>
      </w:pPr>
      <w:r>
        <w:rPr>
          <w:b/>
          <w:iCs/>
          <w:color w:val="000000"/>
        </w:rPr>
        <w:t>Родительские собрания, проводимые детьми</w:t>
      </w:r>
    </w:p>
    <w:p w:rsidR="00425405" w:rsidRDefault="00425405" w:rsidP="00425405">
      <w:pPr>
        <w:pStyle w:val="a9"/>
        <w:spacing w:before="0" w:beforeAutospacing="0" w:after="0" w:afterAutospacing="0"/>
        <w:jc w:val="both"/>
        <w:rPr>
          <w:color w:val="000000"/>
        </w:rPr>
      </w:pPr>
      <w:r>
        <w:rPr>
          <w:color w:val="000000"/>
        </w:rPr>
        <w:t xml:space="preserve">Это собрание проводится вместе с детьми или только детьми. Должна быть  проведена большая предварительная работа с детьми: составление сценария, распределение ролей, запоминание  текстов, подготовка ведущих собрания. Родители же приходят на собрание как обычно. Перед ними сидят их дети, они на этом собрании стали учёными, учителями, директорами школ и.т.д. Рассказывают заранее выученные тексты по воспитанию детей и в конце своего выступления просят своих родителей поделиться своим опытом по воспитанию. Таким образом, мы воспитываем не только родителей, но и будущих родителей – наших детей. </w:t>
      </w:r>
    </w:p>
    <w:p w:rsidR="00425405" w:rsidRDefault="00425405" w:rsidP="00425405">
      <w:pPr>
        <w:pStyle w:val="a9"/>
        <w:spacing w:before="0" w:beforeAutospacing="0" w:after="0" w:afterAutospacing="0"/>
        <w:jc w:val="both"/>
        <w:rPr>
          <w:b/>
          <w:color w:val="000000"/>
        </w:rPr>
      </w:pPr>
      <w:r>
        <w:rPr>
          <w:b/>
          <w:iCs/>
          <w:color w:val="000000"/>
        </w:rPr>
        <w:t>Групповая работа родителей.</w:t>
      </w:r>
    </w:p>
    <w:p w:rsidR="00425405" w:rsidRDefault="00D053FA" w:rsidP="00425405">
      <w:pPr>
        <w:spacing w:line="276" w:lineRule="auto"/>
        <w:rPr>
          <w:color w:val="993300"/>
          <w:sz w:val="36"/>
          <w:szCs w:val="28"/>
        </w:rPr>
      </w:pPr>
      <w:r>
        <w:rPr>
          <w:color w:val="993300"/>
          <w:sz w:val="36"/>
          <w:szCs w:val="28"/>
        </w:rPr>
        <w:t>Родительский комитет:</w:t>
      </w:r>
    </w:p>
    <w:p w:rsidR="00D053FA" w:rsidRDefault="00D053FA" w:rsidP="00425405">
      <w:pPr>
        <w:spacing w:line="276" w:lineRule="auto"/>
        <w:rPr>
          <w:color w:val="993300"/>
          <w:sz w:val="36"/>
          <w:szCs w:val="28"/>
        </w:rPr>
      </w:pPr>
      <w:r>
        <w:rPr>
          <w:color w:val="993300"/>
          <w:sz w:val="36"/>
          <w:szCs w:val="28"/>
        </w:rPr>
        <w:t xml:space="preserve">Председатель- </w:t>
      </w:r>
      <w:r w:rsidR="0076696B">
        <w:rPr>
          <w:color w:val="993300"/>
          <w:sz w:val="36"/>
          <w:szCs w:val="28"/>
        </w:rPr>
        <w:t>Чернова Марина Александровна</w:t>
      </w:r>
    </w:p>
    <w:p w:rsidR="00D053FA" w:rsidRDefault="00D053FA" w:rsidP="00425405">
      <w:pPr>
        <w:spacing w:line="276" w:lineRule="auto"/>
        <w:rPr>
          <w:color w:val="993300"/>
          <w:sz w:val="36"/>
          <w:szCs w:val="28"/>
        </w:rPr>
      </w:pPr>
      <w:r>
        <w:rPr>
          <w:color w:val="993300"/>
          <w:sz w:val="36"/>
          <w:szCs w:val="28"/>
        </w:rPr>
        <w:t>Николаева Виктория Николаевна, Соловьёва Виктория Евгеньевна</w:t>
      </w:r>
    </w:p>
    <w:p w:rsidR="00425405" w:rsidRDefault="00425405" w:rsidP="00425405">
      <w:pPr>
        <w:spacing w:line="276" w:lineRule="auto"/>
        <w:rPr>
          <w:color w:val="993300"/>
          <w:sz w:val="36"/>
          <w:szCs w:val="28"/>
        </w:rPr>
      </w:pPr>
    </w:p>
    <w:p w:rsidR="008A060E" w:rsidRPr="008A060E" w:rsidRDefault="008A060E" w:rsidP="00425405">
      <w:pPr>
        <w:jc w:val="center"/>
        <w:rPr>
          <w:b/>
        </w:rPr>
      </w:pPr>
      <w:r w:rsidRPr="008A060E">
        <w:br w:type="page"/>
      </w:r>
      <w:r w:rsidRPr="008A060E">
        <w:rPr>
          <w:b/>
        </w:rPr>
        <w:lastRenderedPageBreak/>
        <w:t>Организация работы с родителями</w:t>
      </w:r>
    </w:p>
    <w:p w:rsidR="008A060E" w:rsidRPr="008A060E" w:rsidRDefault="00812C00" w:rsidP="008A060E">
      <w:r w:rsidRPr="00812C00">
        <w:rPr>
          <w:b/>
          <w:bCs/>
          <w:noProof/>
          <w:color w:val="000000"/>
        </w:rPr>
        <w:pict>
          <v:rect id="_x0000_s1327" style="position:absolute;margin-left:105pt;margin-top:4.2pt;width:108pt;height:45pt;z-index:-251666944"/>
        </w:pict>
      </w:r>
      <w:r>
        <w:rPr>
          <w:noProof/>
        </w:rPr>
        <w:pict>
          <v:rect id="_x0000_s1328" style="position:absolute;margin-left:261.35pt;margin-top:13.2pt;width:2in;height:36pt;z-index:-251665920"/>
        </w:pict>
      </w:r>
    </w:p>
    <w:p w:rsidR="008A060E" w:rsidRPr="008A060E" w:rsidRDefault="00812C00" w:rsidP="008A060E">
      <w:pPr>
        <w:jc w:val="center"/>
        <w:rPr>
          <w:b/>
          <w:bCs/>
          <w:color w:val="000000"/>
        </w:rPr>
      </w:pPr>
      <w:r>
        <w:rPr>
          <w:b/>
          <w:bCs/>
          <w:noProof/>
          <w:color w:val="000000"/>
        </w:rPr>
        <w:pict>
          <v:shapetype id="_x0000_t202" coordsize="21600,21600" o:spt="202" path="m,l,21600r21600,l21600,xe">
            <v:stroke joinstyle="miter"/>
            <v:path gradientshapeok="t" o:connecttype="rect"/>
          </v:shapetype>
          <v:shape id="_x0000_s1336" type="#_x0000_t202" style="position:absolute;left:0;text-align:left;margin-left:427.6pt;margin-top:8.2pt;width:136.7pt;height:27.2pt;z-index:251658752">
            <v:textbox>
              <w:txbxContent>
                <w:p w:rsidR="00C41E0D" w:rsidRPr="00A67BBE" w:rsidRDefault="00C41E0D" w:rsidP="008A060E">
                  <w:pPr>
                    <w:rPr>
                      <w:color w:val="000000"/>
                    </w:rPr>
                  </w:pPr>
                  <w:r w:rsidRPr="00A67BBE">
                    <w:rPr>
                      <w:color w:val="000000"/>
                    </w:rPr>
                    <w:t>Управляющий совет</w:t>
                  </w:r>
                </w:p>
              </w:txbxContent>
            </v:textbox>
          </v:shape>
        </w:pict>
      </w:r>
      <w:r w:rsidR="008A060E" w:rsidRPr="008A060E">
        <w:rPr>
          <w:b/>
          <w:bCs/>
          <w:noProof/>
          <w:color w:val="000000"/>
        </w:rPr>
        <w:t xml:space="preserve"> </w:t>
      </w:r>
    </w:p>
    <w:p w:rsidR="008A060E" w:rsidRPr="008A060E" w:rsidRDefault="00812C00" w:rsidP="008A060E">
      <w:pPr>
        <w:ind w:left="708" w:firstLine="708"/>
        <w:rPr>
          <w:color w:val="000000"/>
          <w:sz w:val="28"/>
        </w:rPr>
      </w:pPr>
      <w:r w:rsidRPr="00812C00">
        <w:rPr>
          <w:noProof/>
          <w:color w:val="000000"/>
          <w:sz w:val="20"/>
        </w:rPr>
        <w:pict>
          <v:line id="_x0000_s1329" style="position:absolute;left:0;text-align:left;z-index:251651584" from="213pt,2.1pt" to="258pt,2.1pt">
            <v:stroke endarrow="block"/>
          </v:line>
        </w:pict>
      </w:r>
      <w:r w:rsidRPr="00812C00">
        <w:rPr>
          <w:noProof/>
          <w:color w:val="000000"/>
          <w:sz w:val="20"/>
        </w:rPr>
        <w:pict>
          <v:line id="_x0000_s1330" style="position:absolute;left:0;text-align:left;flip:x;z-index:251652608" from="396.35pt,7.8pt" to="432.35pt,7.8pt">
            <v:stroke endarrow="block"/>
          </v:line>
        </w:pict>
      </w:r>
      <w:r w:rsidR="008A060E">
        <w:rPr>
          <w:color w:val="000000"/>
          <w:sz w:val="28"/>
        </w:rPr>
        <w:t xml:space="preserve">          </w:t>
      </w:r>
      <w:r w:rsidR="008A060E" w:rsidRPr="008A060E">
        <w:rPr>
          <w:color w:val="000000"/>
          <w:sz w:val="28"/>
        </w:rPr>
        <w:t xml:space="preserve">Совет школы                      </w:t>
      </w:r>
      <w:r w:rsidR="008A060E">
        <w:rPr>
          <w:color w:val="000000"/>
          <w:sz w:val="28"/>
        </w:rPr>
        <w:t xml:space="preserve"> </w:t>
      </w:r>
      <w:r w:rsidR="008A060E" w:rsidRPr="008A060E">
        <w:rPr>
          <w:b/>
          <w:bCs/>
          <w:color w:val="000000"/>
        </w:rPr>
        <w:t>Родительский комитет</w:t>
      </w:r>
      <w:r w:rsidR="008A060E" w:rsidRPr="008A060E">
        <w:rPr>
          <w:color w:val="000000"/>
          <w:sz w:val="28"/>
        </w:rPr>
        <w:t xml:space="preserve">  </w:t>
      </w:r>
    </w:p>
    <w:p w:rsidR="008A060E" w:rsidRPr="008A060E" w:rsidRDefault="00812C00" w:rsidP="008A060E">
      <w:pPr>
        <w:ind w:firstLine="708"/>
        <w:rPr>
          <w:color w:val="000000"/>
          <w:sz w:val="28"/>
        </w:rPr>
      </w:pPr>
      <w:r w:rsidRPr="00812C00">
        <w:rPr>
          <w:noProof/>
          <w:color w:val="000000"/>
          <w:sz w:val="20"/>
        </w:rPr>
        <w:pict>
          <v:shape id="_x0000_s1337" type="#_x0000_t202" style="position:absolute;left:0;text-align:left;margin-left:270.35pt;margin-top:12.65pt;width:135pt;height:36pt;z-index:251659776">
            <v:textbox style="mso-next-textbox:#_x0000_s1337">
              <w:txbxContent>
                <w:p w:rsidR="00C41E0D" w:rsidRPr="00A67BBE" w:rsidRDefault="00C41E0D" w:rsidP="008A060E">
                  <w:pPr>
                    <w:jc w:val="center"/>
                    <w:rPr>
                      <w:color w:val="000000"/>
                    </w:rPr>
                  </w:pPr>
                  <w:r w:rsidRPr="00A67BBE">
                    <w:rPr>
                      <w:color w:val="000000"/>
                    </w:rPr>
                    <w:t>Родительская</w:t>
                  </w:r>
                </w:p>
                <w:p w:rsidR="00C41E0D" w:rsidRPr="00A67BBE" w:rsidRDefault="00C41E0D" w:rsidP="008A060E">
                  <w:pPr>
                    <w:jc w:val="center"/>
                    <w:rPr>
                      <w:color w:val="000000"/>
                    </w:rPr>
                  </w:pPr>
                  <w:r w:rsidRPr="00A67BBE">
                    <w:rPr>
                      <w:color w:val="000000"/>
                    </w:rPr>
                    <w:t>конференция</w:t>
                  </w:r>
                </w:p>
              </w:txbxContent>
            </v:textbox>
          </v:shape>
        </w:pict>
      </w:r>
    </w:p>
    <w:p w:rsidR="008A060E" w:rsidRPr="008A060E" w:rsidRDefault="008A060E" w:rsidP="008A060E">
      <w:pPr>
        <w:tabs>
          <w:tab w:val="left" w:pos="4440"/>
        </w:tabs>
        <w:rPr>
          <w:color w:val="000000"/>
          <w:sz w:val="28"/>
        </w:rPr>
      </w:pPr>
    </w:p>
    <w:p w:rsidR="008A060E" w:rsidRPr="008A060E" w:rsidRDefault="008A060E" w:rsidP="008A060E">
      <w:pPr>
        <w:ind w:firstLine="708"/>
        <w:rPr>
          <w:color w:val="000000"/>
          <w:sz w:val="28"/>
        </w:rPr>
      </w:pPr>
    </w:p>
    <w:p w:rsidR="008A060E" w:rsidRPr="008A060E" w:rsidRDefault="00812C00" w:rsidP="00492A2E">
      <w:pPr>
        <w:ind w:left="1416" w:firstLine="708"/>
        <w:rPr>
          <w:color w:val="000000"/>
          <w:sz w:val="28"/>
        </w:rPr>
      </w:pPr>
      <w:r w:rsidRPr="00812C00">
        <w:rPr>
          <w:noProof/>
          <w:color w:val="000000"/>
          <w:sz w:val="22"/>
          <w:szCs w:val="22"/>
        </w:rPr>
        <w:pict>
          <v:rect id="_x0000_s1331" style="position:absolute;left:0;text-align:left;margin-left:261.35pt;margin-top:10.75pt;width:150pt;height:45pt;z-index:251653632">
            <v:textbox style="mso-next-textbox:#_x0000_s1331">
              <w:txbxContent>
                <w:p w:rsidR="00C41E0D" w:rsidRPr="00E45F90" w:rsidRDefault="00C41E0D" w:rsidP="008A060E">
                  <w:pPr>
                    <w:pStyle w:val="aa"/>
                    <w:rPr>
                      <w:b/>
                      <w:color w:val="000000"/>
                    </w:rPr>
                  </w:pPr>
                  <w:r w:rsidRPr="00E45F90">
                    <w:rPr>
                      <w:b/>
                      <w:color w:val="000000"/>
                    </w:rPr>
                    <w:t>Психолого-педагогический семинар</w:t>
                  </w:r>
                </w:p>
              </w:txbxContent>
            </v:textbox>
          </v:rect>
        </w:pict>
      </w:r>
      <w:r w:rsidRPr="00812C00">
        <w:rPr>
          <w:noProof/>
          <w:color w:val="000000"/>
          <w:sz w:val="20"/>
        </w:rPr>
        <w:pict>
          <v:rect id="_x0000_s1325" style="position:absolute;left:0;text-align:left;margin-left:85.55pt;margin-top:1.25pt;width:150.55pt;height:45pt;z-index:-251668992"/>
        </w:pict>
      </w:r>
      <w:proofErr w:type="spellStart"/>
      <w:r w:rsidR="008A060E" w:rsidRPr="008A060E">
        <w:rPr>
          <w:color w:val="000000"/>
          <w:sz w:val="22"/>
          <w:szCs w:val="22"/>
        </w:rPr>
        <w:t>Психолого</w:t>
      </w:r>
      <w:proofErr w:type="spellEnd"/>
      <w:r w:rsidR="008A060E" w:rsidRPr="008A060E">
        <w:rPr>
          <w:color w:val="000000"/>
          <w:sz w:val="22"/>
          <w:szCs w:val="22"/>
        </w:rPr>
        <w:t>-</w:t>
      </w:r>
      <w:r w:rsidR="008A060E" w:rsidRPr="008A060E">
        <w:rPr>
          <w:color w:val="000000"/>
          <w:sz w:val="22"/>
          <w:szCs w:val="22"/>
        </w:rPr>
        <w:tab/>
      </w:r>
    </w:p>
    <w:p w:rsidR="008A060E" w:rsidRPr="008A060E" w:rsidRDefault="008A060E" w:rsidP="00492A2E">
      <w:pPr>
        <w:ind w:left="1416" w:firstLine="708"/>
        <w:rPr>
          <w:color w:val="000000"/>
          <w:sz w:val="22"/>
          <w:szCs w:val="22"/>
        </w:rPr>
      </w:pPr>
      <w:r w:rsidRPr="008A060E">
        <w:rPr>
          <w:color w:val="000000"/>
          <w:sz w:val="22"/>
          <w:szCs w:val="22"/>
        </w:rPr>
        <w:t>педагогический</w:t>
      </w:r>
    </w:p>
    <w:p w:rsidR="008A060E" w:rsidRPr="008A060E" w:rsidRDefault="00812C00" w:rsidP="00492A2E">
      <w:pPr>
        <w:ind w:left="1416" w:firstLine="708"/>
        <w:rPr>
          <w:color w:val="000000"/>
          <w:sz w:val="22"/>
          <w:szCs w:val="22"/>
        </w:rPr>
      </w:pPr>
      <w:r w:rsidRPr="00812C00">
        <w:rPr>
          <w:noProof/>
          <w:color w:val="000000"/>
          <w:sz w:val="20"/>
        </w:rPr>
        <w:pict>
          <v:line id="_x0000_s1355" style="position:absolute;left:0;text-align:left;flip:y;z-index:251677184" from="399.35pt,11.25pt" to="447.35pt,97.45pt">
            <v:stroke endarrow="block"/>
          </v:line>
        </w:pict>
      </w:r>
      <w:r w:rsidRPr="00812C00">
        <w:rPr>
          <w:noProof/>
          <w:color w:val="000000"/>
          <w:sz w:val="20"/>
        </w:rPr>
        <w:pict>
          <v:shape id="_x0000_s1326" type="#_x0000_t202" style="position:absolute;left:0;text-align:left;margin-left:462.55pt;margin-top:.05pt;width:156pt;height:20.9pt;z-index:251648512">
            <v:textbox style="mso-next-textbox:#_x0000_s1326">
              <w:txbxContent>
                <w:p w:rsidR="00C41E0D" w:rsidRPr="00A67BBE" w:rsidRDefault="00C41E0D" w:rsidP="008A060E">
                  <w:pPr>
                    <w:rPr>
                      <w:color w:val="000000"/>
                    </w:rPr>
                  </w:pPr>
                  <w:r w:rsidRPr="00A67BBE">
                    <w:rPr>
                      <w:color w:val="000000"/>
                    </w:rPr>
                    <w:t>Родительские собрания</w:t>
                  </w:r>
                </w:p>
              </w:txbxContent>
            </v:textbox>
          </v:shape>
        </w:pict>
      </w:r>
      <w:r w:rsidR="008A060E" w:rsidRPr="008A060E">
        <w:rPr>
          <w:color w:val="000000"/>
          <w:sz w:val="22"/>
          <w:szCs w:val="22"/>
        </w:rPr>
        <w:t xml:space="preserve"> контакт</w:t>
      </w:r>
    </w:p>
    <w:p w:rsidR="008A060E" w:rsidRPr="008A060E" w:rsidRDefault="00812C00" w:rsidP="008A060E">
      <w:pPr>
        <w:ind w:firstLine="708"/>
        <w:rPr>
          <w:color w:val="000000"/>
          <w:sz w:val="28"/>
        </w:rPr>
      </w:pPr>
      <w:r w:rsidRPr="00812C00">
        <w:rPr>
          <w:noProof/>
          <w:color w:val="000000"/>
          <w:sz w:val="20"/>
        </w:rPr>
        <w:pict>
          <v:line id="_x0000_s1345" style="position:absolute;left:0;text-align:left;flip:x y;z-index:251667968" from="228.35pt,8.55pt" to="279.35pt,84.8pt">
            <v:stroke endarrow="block"/>
          </v:line>
        </w:pict>
      </w:r>
    </w:p>
    <w:p w:rsidR="008A060E" w:rsidRPr="008A060E" w:rsidRDefault="00812C00" w:rsidP="008A060E">
      <w:pPr>
        <w:ind w:firstLine="708"/>
        <w:rPr>
          <w:color w:val="000000"/>
          <w:sz w:val="28"/>
        </w:rPr>
      </w:pPr>
      <w:r w:rsidRPr="00812C00">
        <w:rPr>
          <w:noProof/>
          <w:color w:val="000000"/>
          <w:sz w:val="20"/>
        </w:rPr>
        <w:pict>
          <v:line id="_x0000_s1344" style="position:absolute;left:0;text-align:left;flip:y;z-index:251666944" from="343.8pt,2.15pt" to="343.8pt,38.15pt">
            <v:stroke endarrow="block"/>
          </v:line>
        </w:pict>
      </w:r>
    </w:p>
    <w:p w:rsidR="008A060E" w:rsidRPr="008A060E" w:rsidRDefault="00812C00" w:rsidP="008A060E">
      <w:pPr>
        <w:ind w:firstLine="708"/>
        <w:rPr>
          <w:color w:val="000000"/>
          <w:sz w:val="28"/>
        </w:rPr>
      </w:pPr>
      <w:r w:rsidRPr="00812C00">
        <w:rPr>
          <w:noProof/>
          <w:color w:val="000000"/>
          <w:sz w:val="20"/>
        </w:rPr>
        <w:pict>
          <v:shape id="_x0000_s1341" type="#_x0000_t202" style="position:absolute;left:0;text-align:left;margin-left:477pt;margin-top:4.05pt;width:153pt;height:27pt;z-index:251663872">
            <v:textbox style="mso-next-textbox:#_x0000_s1341">
              <w:txbxContent>
                <w:p w:rsidR="00C41E0D" w:rsidRPr="00A67BBE" w:rsidRDefault="00C41E0D" w:rsidP="008A060E">
                  <w:pPr>
                    <w:pStyle w:val="aa"/>
                    <w:rPr>
                      <w:color w:val="000000"/>
                    </w:rPr>
                  </w:pPr>
                  <w:r w:rsidRPr="00A67BBE">
                    <w:rPr>
                      <w:color w:val="000000"/>
                    </w:rPr>
                    <w:t>Совместные праздники</w:t>
                  </w:r>
                </w:p>
              </w:txbxContent>
            </v:textbox>
          </v:shape>
        </w:pict>
      </w:r>
    </w:p>
    <w:p w:rsidR="008A060E" w:rsidRPr="008A060E" w:rsidRDefault="00812C00" w:rsidP="008A060E">
      <w:pPr>
        <w:ind w:firstLine="708"/>
        <w:rPr>
          <w:color w:val="000000"/>
          <w:sz w:val="28"/>
        </w:rPr>
      </w:pPr>
      <w:r w:rsidRPr="00812C00">
        <w:rPr>
          <w:noProof/>
          <w:color w:val="000000"/>
          <w:sz w:val="20"/>
        </w:rPr>
        <w:pict>
          <v:rect id="_x0000_s1339" style="position:absolute;left:0;text-align:left;margin-left:120.35pt;margin-top:5.95pt;width:108pt;height:36pt;z-index:-251654656"/>
        </w:pict>
      </w:r>
      <w:r w:rsidRPr="00812C00">
        <w:rPr>
          <w:noProof/>
          <w:color w:val="000000"/>
        </w:rPr>
        <w:pict>
          <v:oval id="_x0000_s1334" style="position:absolute;left:0;text-align:left;margin-left:272.1pt;margin-top:5.95pt;width:2in;height:66.3pt;z-index:251656704">
            <v:textbox style="mso-next-textbox:#_x0000_s1334">
              <w:txbxContent>
                <w:p w:rsidR="00C41E0D" w:rsidRPr="00E45F90" w:rsidRDefault="00C41E0D" w:rsidP="008A060E">
                  <w:pPr>
                    <w:pStyle w:val="2"/>
                    <w:rPr>
                      <w:i/>
                      <w:iCs/>
                      <w:color w:val="FF0000"/>
                      <w:sz w:val="32"/>
                      <w:szCs w:val="32"/>
                    </w:rPr>
                  </w:pPr>
                  <w:r w:rsidRPr="00E45F90">
                    <w:rPr>
                      <w:i/>
                      <w:iCs/>
                      <w:color w:val="FF0000"/>
                      <w:sz w:val="32"/>
                      <w:szCs w:val="32"/>
                    </w:rPr>
                    <w:t>Формы  работы</w:t>
                  </w:r>
                </w:p>
              </w:txbxContent>
            </v:textbox>
          </v:oval>
        </w:pict>
      </w:r>
      <w:r w:rsidRPr="00812C00">
        <w:rPr>
          <w:noProof/>
          <w:color w:val="000000"/>
          <w:sz w:val="20"/>
        </w:rPr>
        <w:pict>
          <v:line id="_x0000_s1353" style="position:absolute;left:0;text-align:left;flip:y;z-index:251676160" from="414.35pt,.35pt" to="459.35pt,18.35pt">
            <v:stroke endarrow="block"/>
          </v:line>
        </w:pict>
      </w:r>
    </w:p>
    <w:p w:rsidR="008A060E" w:rsidRPr="008A060E" w:rsidRDefault="00812C00" w:rsidP="00492A2E">
      <w:pPr>
        <w:ind w:left="2124" w:firstLine="708"/>
        <w:rPr>
          <w:color w:val="000000"/>
        </w:rPr>
      </w:pPr>
      <w:r>
        <w:rPr>
          <w:noProof/>
          <w:color w:val="000000"/>
        </w:rPr>
        <w:pict>
          <v:line id="_x0000_s1349" style="position:absolute;left:0;text-align:left;flip:x y;z-index:251672064" from="246.35pt,2.25pt" to="279.35pt,31.55pt">
            <v:stroke endarrow="block"/>
          </v:line>
        </w:pict>
      </w:r>
      <w:r>
        <w:rPr>
          <w:noProof/>
          <w:color w:val="000000"/>
        </w:rPr>
        <w:pict>
          <v:shape id="_x0000_s1332" type="#_x0000_t202" style="position:absolute;left:0;text-align:left;margin-left:522.95pt;margin-top:12.75pt;width:90pt;height:36pt;z-index:251654656">
            <v:textbox style="mso-next-textbox:#_x0000_s1332">
              <w:txbxContent>
                <w:p w:rsidR="00C41E0D" w:rsidRPr="00A67BBE" w:rsidRDefault="00C41E0D" w:rsidP="008A060E">
                  <w:pPr>
                    <w:pStyle w:val="1"/>
                    <w:rPr>
                      <w:color w:val="000000"/>
                      <w:sz w:val="24"/>
                      <w:szCs w:val="24"/>
                    </w:rPr>
                  </w:pPr>
                  <w:r w:rsidRPr="00A67BBE">
                    <w:rPr>
                      <w:color w:val="000000"/>
                      <w:sz w:val="24"/>
                      <w:szCs w:val="24"/>
                    </w:rPr>
                    <w:t>Лекторий</w:t>
                  </w:r>
                </w:p>
              </w:txbxContent>
            </v:textbox>
          </v:shape>
        </w:pict>
      </w:r>
      <w:r w:rsidR="008A060E" w:rsidRPr="008A060E">
        <w:rPr>
          <w:color w:val="000000"/>
        </w:rPr>
        <w:t>Круглый стол</w:t>
      </w:r>
    </w:p>
    <w:p w:rsidR="008A060E" w:rsidRPr="008A060E" w:rsidRDefault="008A060E" w:rsidP="008A060E">
      <w:pPr>
        <w:ind w:firstLine="708"/>
        <w:rPr>
          <w:color w:val="000000"/>
          <w:sz w:val="28"/>
        </w:rPr>
      </w:pPr>
    </w:p>
    <w:p w:rsidR="008A060E" w:rsidRPr="008A060E" w:rsidRDefault="00812C00" w:rsidP="008A060E">
      <w:pPr>
        <w:ind w:firstLine="708"/>
        <w:rPr>
          <w:color w:val="000000"/>
          <w:sz w:val="28"/>
        </w:rPr>
      </w:pPr>
      <w:r w:rsidRPr="00812C00">
        <w:rPr>
          <w:noProof/>
          <w:color w:val="000000"/>
          <w:sz w:val="20"/>
        </w:rPr>
        <w:pict>
          <v:line id="_x0000_s1351" style="position:absolute;left:0;text-align:left;z-index:251674112" from="396.35pt,13.95pt" to="477pt,103.55pt">
            <v:stroke endarrow="block"/>
          </v:line>
        </w:pict>
      </w:r>
      <w:r w:rsidRPr="00812C00">
        <w:rPr>
          <w:noProof/>
          <w:color w:val="000000"/>
        </w:rPr>
        <w:pict>
          <v:rect id="_x0000_s1340" style="position:absolute;left:0;text-align:left;margin-left:72.35pt;margin-top:13.95pt;width:156pt;height:36pt;z-index:-251653632"/>
        </w:pict>
      </w:r>
      <w:r w:rsidRPr="00812C00">
        <w:rPr>
          <w:noProof/>
          <w:color w:val="000000"/>
          <w:sz w:val="20"/>
        </w:rPr>
        <w:pict>
          <v:line id="_x0000_s1348" style="position:absolute;left:0;text-align:left;flip:x;z-index:251671040" from="234.35pt,1.65pt" to="270.35pt,19.65pt">
            <v:stroke endarrow="block"/>
          </v:line>
        </w:pict>
      </w:r>
      <w:r w:rsidRPr="00812C00">
        <w:rPr>
          <w:noProof/>
          <w:color w:val="000000"/>
        </w:rPr>
        <w:pict>
          <v:line id="_x0000_s1347" style="position:absolute;left:0;text-align:left;flip:x;z-index:251670016" from="236.1pt,8.25pt" to="272.1pt,80.25pt">
            <v:stroke endarrow="block"/>
          </v:line>
        </w:pict>
      </w:r>
      <w:r w:rsidRPr="00812C00">
        <w:rPr>
          <w:noProof/>
          <w:color w:val="000000"/>
          <w:sz w:val="20"/>
        </w:rPr>
        <w:pict>
          <v:line id="_x0000_s1352" style="position:absolute;left:0;text-align:left;z-index:251675136" from="405.35pt,8.25pt" to="499.1pt,40.95pt">
            <v:stroke endarrow="block"/>
          </v:line>
        </w:pict>
      </w:r>
    </w:p>
    <w:p w:rsidR="00492A2E" w:rsidRDefault="00812C00" w:rsidP="008A060E">
      <w:pPr>
        <w:rPr>
          <w:color w:val="000000"/>
          <w:sz w:val="28"/>
        </w:rPr>
      </w:pPr>
      <w:r w:rsidRPr="00812C00">
        <w:rPr>
          <w:noProof/>
          <w:color w:val="000000"/>
        </w:rPr>
        <w:pict>
          <v:line id="_x0000_s1350" style="position:absolute;flip:x;z-index:251673088" from="350.5pt,10.15pt" to="350.5pt,89pt">
            <v:stroke endarrow="block"/>
          </v:line>
        </w:pict>
      </w:r>
      <w:r w:rsidRPr="00812C00">
        <w:rPr>
          <w:noProof/>
          <w:color w:val="000000"/>
          <w:sz w:val="20"/>
        </w:rPr>
        <w:pict>
          <v:line id="_x0000_s1346" style="position:absolute;z-index:251668992" from="306pt,3.35pt" to="306pt,42.85pt">
            <v:stroke endarrow="block"/>
          </v:line>
        </w:pict>
      </w:r>
      <w:r w:rsidR="008A060E" w:rsidRPr="008A060E">
        <w:rPr>
          <w:color w:val="000000"/>
          <w:sz w:val="28"/>
        </w:rPr>
        <w:t xml:space="preserve">  </w:t>
      </w:r>
      <w:r w:rsidR="00492A2E">
        <w:rPr>
          <w:color w:val="000000"/>
          <w:sz w:val="28"/>
        </w:rPr>
        <w:tab/>
      </w:r>
      <w:r w:rsidR="00492A2E">
        <w:rPr>
          <w:color w:val="000000"/>
          <w:sz w:val="28"/>
        </w:rPr>
        <w:tab/>
      </w:r>
      <w:r w:rsidR="00492A2E">
        <w:rPr>
          <w:color w:val="000000"/>
          <w:sz w:val="28"/>
        </w:rPr>
        <w:tab/>
      </w:r>
    </w:p>
    <w:p w:rsidR="008A060E" w:rsidRPr="008A060E" w:rsidRDefault="00812C00" w:rsidP="00492A2E">
      <w:pPr>
        <w:ind w:left="1416"/>
        <w:rPr>
          <w:color w:val="000000"/>
          <w:sz w:val="28"/>
        </w:rPr>
      </w:pPr>
      <w:r w:rsidRPr="00812C00">
        <w:rPr>
          <w:noProof/>
          <w:color w:val="000000"/>
          <w:sz w:val="20"/>
        </w:rPr>
        <w:pict>
          <v:shape id="_x0000_s1333" type="#_x0000_t202" style="position:absolute;left:0;text-align:left;margin-left:499.1pt;margin-top:6.8pt;width:126pt;height:36pt;z-index:251655680">
            <v:textbox style="mso-next-textbox:#_x0000_s1333">
              <w:txbxContent>
                <w:p w:rsidR="00C41E0D" w:rsidRPr="00A67BBE" w:rsidRDefault="00C41E0D" w:rsidP="008A060E">
                  <w:pPr>
                    <w:pStyle w:val="aa"/>
                    <w:rPr>
                      <w:color w:val="000000"/>
                    </w:rPr>
                  </w:pPr>
                  <w:r w:rsidRPr="00A67BBE">
                    <w:rPr>
                      <w:color w:val="000000"/>
                    </w:rPr>
                    <w:t>Семинары-практикумы</w:t>
                  </w:r>
                </w:p>
              </w:txbxContent>
            </v:textbox>
          </v:shape>
        </w:pict>
      </w:r>
      <w:r w:rsidR="00492A2E">
        <w:rPr>
          <w:color w:val="000000"/>
          <w:sz w:val="28"/>
        </w:rPr>
        <w:t xml:space="preserve">  </w:t>
      </w:r>
      <w:r w:rsidR="008A060E" w:rsidRPr="008A060E">
        <w:rPr>
          <w:color w:val="000000"/>
        </w:rPr>
        <w:t>День открытых  дверей</w:t>
      </w:r>
    </w:p>
    <w:p w:rsidR="008A060E" w:rsidRPr="008A060E" w:rsidRDefault="00812C00" w:rsidP="008A060E">
      <w:pPr>
        <w:ind w:firstLine="708"/>
        <w:rPr>
          <w:color w:val="000000"/>
          <w:sz w:val="28"/>
        </w:rPr>
      </w:pPr>
      <w:r w:rsidRPr="00812C00">
        <w:rPr>
          <w:noProof/>
          <w:color w:val="000000"/>
          <w:sz w:val="20"/>
        </w:rPr>
        <w:pict>
          <v:shape id="_x0000_s1335" type="#_x0000_t202" style="position:absolute;left:0;text-align:left;margin-left:290.1pt;margin-top:12.95pt;width:126pt;height:27pt;z-index:251657728">
            <v:textbox style="mso-next-textbox:#_x0000_s1335">
              <w:txbxContent>
                <w:p w:rsidR="00C41E0D" w:rsidRPr="00A67BBE" w:rsidRDefault="00C41E0D" w:rsidP="008A060E">
                  <w:pPr>
                    <w:pStyle w:val="aa"/>
                    <w:jc w:val="center"/>
                    <w:rPr>
                      <w:color w:val="000000"/>
                    </w:rPr>
                  </w:pPr>
                  <w:r w:rsidRPr="00A67BBE">
                    <w:rPr>
                      <w:color w:val="000000"/>
                    </w:rPr>
                    <w:t>Творческие встречи</w:t>
                  </w:r>
                </w:p>
              </w:txbxContent>
            </v:textbox>
          </v:shape>
        </w:pict>
      </w:r>
    </w:p>
    <w:p w:rsidR="008A060E" w:rsidRPr="008A060E" w:rsidRDefault="008A060E" w:rsidP="008A060E">
      <w:pPr>
        <w:ind w:firstLine="708"/>
        <w:rPr>
          <w:color w:val="000000"/>
          <w:sz w:val="28"/>
        </w:rPr>
      </w:pPr>
    </w:p>
    <w:p w:rsidR="008A060E" w:rsidRPr="008A060E" w:rsidRDefault="00812C00" w:rsidP="008A060E">
      <w:pPr>
        <w:ind w:firstLine="708"/>
        <w:rPr>
          <w:color w:val="000000"/>
          <w:sz w:val="28"/>
        </w:rPr>
      </w:pPr>
      <w:r w:rsidRPr="00812C00">
        <w:rPr>
          <w:noProof/>
          <w:color w:val="000000"/>
          <w:sz w:val="20"/>
        </w:rPr>
        <w:pict>
          <v:rect id="_x0000_s1338" style="position:absolute;left:0;text-align:left;margin-left:138.35pt;margin-top:2.1pt;width:108pt;height:36pt;z-index:-251655680"/>
        </w:pict>
      </w:r>
    </w:p>
    <w:p w:rsidR="008A060E" w:rsidRPr="008A060E" w:rsidRDefault="00812C00" w:rsidP="00492A2E">
      <w:pPr>
        <w:ind w:firstLine="708"/>
        <w:rPr>
          <w:color w:val="000000"/>
          <w:sz w:val="28"/>
        </w:rPr>
      </w:pPr>
      <w:r w:rsidRPr="00812C00">
        <w:rPr>
          <w:noProof/>
          <w:sz w:val="20"/>
        </w:rPr>
        <w:pict>
          <v:shape id="_x0000_s1342" type="#_x0000_t202" style="position:absolute;left:0;text-align:left;margin-left:296.3pt;margin-top:5.5pt;width:126pt;height:45pt;z-index:251664896">
            <v:textbox style="mso-next-textbox:#_x0000_s1342">
              <w:txbxContent>
                <w:p w:rsidR="00C41E0D" w:rsidRPr="00A67BBE" w:rsidRDefault="00C41E0D" w:rsidP="008A060E">
                  <w:pPr>
                    <w:pStyle w:val="1"/>
                    <w:rPr>
                      <w:color w:val="000000"/>
                      <w:sz w:val="24"/>
                      <w:szCs w:val="24"/>
                    </w:rPr>
                  </w:pPr>
                  <w:r w:rsidRPr="00A67BBE">
                    <w:rPr>
                      <w:color w:val="000000"/>
                      <w:sz w:val="24"/>
                      <w:szCs w:val="24"/>
                    </w:rPr>
                    <w:t>Консультации</w:t>
                  </w:r>
                </w:p>
              </w:txbxContent>
            </v:textbox>
          </v:shape>
        </w:pict>
      </w:r>
      <w:r w:rsidR="008A060E" w:rsidRPr="008A060E">
        <w:rPr>
          <w:color w:val="000000"/>
          <w:sz w:val="28"/>
        </w:rPr>
        <w:t xml:space="preserve">      </w:t>
      </w:r>
      <w:r w:rsidR="00492A2E">
        <w:rPr>
          <w:color w:val="000000"/>
          <w:sz w:val="28"/>
        </w:rPr>
        <w:tab/>
      </w:r>
      <w:r w:rsidR="00492A2E">
        <w:rPr>
          <w:color w:val="000000"/>
          <w:sz w:val="28"/>
        </w:rPr>
        <w:tab/>
      </w:r>
      <w:r w:rsidR="00492A2E">
        <w:rPr>
          <w:color w:val="000000"/>
          <w:sz w:val="28"/>
        </w:rPr>
        <w:tab/>
      </w:r>
      <w:r w:rsidRPr="00812C00">
        <w:rPr>
          <w:noProof/>
          <w:sz w:val="20"/>
        </w:rPr>
        <w:pict>
          <v:shape id="_x0000_s1343" type="#_x0000_t202" style="position:absolute;left:0;text-align:left;margin-left:472.1pt;margin-top:9.3pt;width:153pt;height:27pt;z-index:251665920;mso-position-horizontal-relative:text;mso-position-vertical-relative:text">
            <v:textbox style="mso-next-textbox:#_x0000_s1343">
              <w:txbxContent>
                <w:p w:rsidR="00C41E0D" w:rsidRPr="00E45F90" w:rsidRDefault="00C41E0D" w:rsidP="008A060E">
                  <w:pPr>
                    <w:rPr>
                      <w:color w:val="000000"/>
                    </w:rPr>
                  </w:pPr>
                  <w:r w:rsidRPr="00E45F90">
                    <w:rPr>
                      <w:color w:val="000000"/>
                    </w:rPr>
                    <w:t>Родительские рейды</w:t>
                  </w:r>
                </w:p>
              </w:txbxContent>
            </v:textbox>
          </v:shape>
        </w:pict>
      </w:r>
      <w:r w:rsidR="008A060E" w:rsidRPr="008A060E">
        <w:rPr>
          <w:color w:val="000000"/>
        </w:rPr>
        <w:t>Диспут</w:t>
      </w:r>
    </w:p>
    <w:p w:rsidR="008A060E" w:rsidRPr="008A060E" w:rsidRDefault="008A060E" w:rsidP="008A060E">
      <w:pPr>
        <w:ind w:firstLine="708"/>
        <w:rPr>
          <w:color w:val="000000"/>
          <w:sz w:val="28"/>
        </w:rPr>
      </w:pPr>
    </w:p>
    <w:p w:rsidR="008A060E" w:rsidRPr="008A060E" w:rsidRDefault="008A060E" w:rsidP="008A060E">
      <w:pPr>
        <w:ind w:firstLine="708"/>
        <w:rPr>
          <w:sz w:val="28"/>
        </w:rPr>
      </w:pPr>
    </w:p>
    <w:p w:rsidR="008A060E" w:rsidRPr="008A060E" w:rsidRDefault="008A060E" w:rsidP="008A060E">
      <w:pPr>
        <w:ind w:firstLine="708"/>
        <w:rPr>
          <w:sz w:val="28"/>
        </w:rPr>
      </w:pPr>
    </w:p>
    <w:p w:rsidR="008A060E" w:rsidRPr="008A060E" w:rsidRDefault="008A060E" w:rsidP="008A060E">
      <w:pPr>
        <w:ind w:firstLine="708"/>
        <w:rPr>
          <w:sz w:val="28"/>
        </w:rPr>
      </w:pPr>
    </w:p>
    <w:p w:rsidR="008A060E" w:rsidRPr="008A060E" w:rsidRDefault="008A060E" w:rsidP="008A060E">
      <w:pPr>
        <w:tabs>
          <w:tab w:val="left" w:pos="2415"/>
        </w:tabs>
        <w:rPr>
          <w:b/>
          <w:bCs/>
          <w:sz w:val="28"/>
          <w:szCs w:val="28"/>
        </w:rPr>
      </w:pPr>
    </w:p>
    <w:p w:rsidR="008A060E" w:rsidRDefault="008A060E" w:rsidP="008A060E">
      <w:pPr>
        <w:jc w:val="both"/>
      </w:pPr>
    </w:p>
    <w:p w:rsidR="008A060E" w:rsidRDefault="008A060E" w:rsidP="008A060E">
      <w:pPr>
        <w:jc w:val="both"/>
      </w:pPr>
    </w:p>
    <w:p w:rsidR="00DE1DC9" w:rsidRDefault="00DE1DC9" w:rsidP="00D06E19">
      <w:pPr>
        <w:spacing w:line="276" w:lineRule="auto"/>
        <w:jc w:val="center"/>
        <w:rPr>
          <w:b/>
          <w:color w:val="000000"/>
          <w:sz w:val="28"/>
          <w:szCs w:val="28"/>
        </w:rPr>
      </w:pPr>
    </w:p>
    <w:p w:rsidR="00DE1DC9" w:rsidRDefault="00DE1DC9" w:rsidP="00D06E19">
      <w:pPr>
        <w:spacing w:line="276" w:lineRule="auto"/>
        <w:jc w:val="center"/>
        <w:rPr>
          <w:b/>
          <w:color w:val="000000"/>
          <w:sz w:val="28"/>
          <w:szCs w:val="28"/>
        </w:rPr>
      </w:pPr>
    </w:p>
    <w:p w:rsidR="00DE1DC9" w:rsidRDefault="00DE1DC9" w:rsidP="00D06E19">
      <w:pPr>
        <w:spacing w:line="276" w:lineRule="auto"/>
        <w:jc w:val="center"/>
        <w:rPr>
          <w:b/>
          <w:color w:val="000000"/>
          <w:sz w:val="28"/>
          <w:szCs w:val="28"/>
        </w:rPr>
      </w:pPr>
    </w:p>
    <w:p w:rsidR="00DE1DC9" w:rsidRDefault="00DE1DC9" w:rsidP="00DE1DC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1097"/>
        <w:gridCol w:w="4040"/>
        <w:gridCol w:w="1411"/>
        <w:gridCol w:w="3584"/>
        <w:gridCol w:w="2093"/>
        <w:gridCol w:w="2213"/>
      </w:tblGrid>
      <w:tr w:rsidR="00DE1DC9" w:rsidTr="00C41E0D">
        <w:tc>
          <w:tcPr>
            <w:tcW w:w="529" w:type="dxa"/>
          </w:tcPr>
          <w:p w:rsidR="00DE1DC9" w:rsidRDefault="00DE1DC9" w:rsidP="00DE1DC9">
            <w:pPr>
              <w:jc w:val="center"/>
            </w:pPr>
            <w:r>
              <w:t>№</w:t>
            </w:r>
          </w:p>
        </w:tc>
        <w:tc>
          <w:tcPr>
            <w:tcW w:w="1097" w:type="dxa"/>
          </w:tcPr>
          <w:p w:rsidR="00DE1DC9" w:rsidRDefault="00DE1DC9" w:rsidP="00DE1DC9">
            <w:pPr>
              <w:jc w:val="center"/>
            </w:pPr>
            <w:r>
              <w:t>№</w:t>
            </w:r>
          </w:p>
          <w:p w:rsidR="00DE1DC9" w:rsidRDefault="00DE1DC9" w:rsidP="00DE1DC9">
            <w:pPr>
              <w:jc w:val="center"/>
            </w:pPr>
            <w:proofErr w:type="spellStart"/>
            <w:r>
              <w:t>личн</w:t>
            </w:r>
            <w:proofErr w:type="spellEnd"/>
            <w:r>
              <w:t>.</w:t>
            </w:r>
          </w:p>
          <w:p w:rsidR="00DE1DC9" w:rsidRDefault="00DE1DC9" w:rsidP="00DE1DC9">
            <w:pPr>
              <w:jc w:val="center"/>
            </w:pPr>
            <w:r>
              <w:t>дела</w:t>
            </w:r>
          </w:p>
        </w:tc>
        <w:tc>
          <w:tcPr>
            <w:tcW w:w="4040" w:type="dxa"/>
          </w:tcPr>
          <w:p w:rsidR="00DE1DC9" w:rsidRDefault="00DE1DC9" w:rsidP="00DE1DC9">
            <w:pPr>
              <w:jc w:val="center"/>
            </w:pPr>
            <w:r>
              <w:t>Ф.И.О.</w:t>
            </w:r>
          </w:p>
          <w:p w:rsidR="00DE1DC9" w:rsidRDefault="00DE1DC9" w:rsidP="00DE1DC9">
            <w:pPr>
              <w:jc w:val="center"/>
            </w:pPr>
            <w:r>
              <w:t>обучающегося</w:t>
            </w:r>
          </w:p>
        </w:tc>
        <w:tc>
          <w:tcPr>
            <w:tcW w:w="1411" w:type="dxa"/>
          </w:tcPr>
          <w:p w:rsidR="00DE1DC9" w:rsidRDefault="00DE1DC9" w:rsidP="00DE1DC9">
            <w:pPr>
              <w:jc w:val="center"/>
            </w:pPr>
            <w:r>
              <w:t>Год рождения</w:t>
            </w:r>
          </w:p>
        </w:tc>
        <w:tc>
          <w:tcPr>
            <w:tcW w:w="3584" w:type="dxa"/>
          </w:tcPr>
          <w:p w:rsidR="00DE1DC9" w:rsidRDefault="00DE1DC9" w:rsidP="00DE1DC9">
            <w:pPr>
              <w:jc w:val="center"/>
            </w:pPr>
            <w:r>
              <w:t xml:space="preserve">Ф.И.О. </w:t>
            </w:r>
          </w:p>
          <w:p w:rsidR="00DE1DC9" w:rsidRDefault="00DE1DC9" w:rsidP="00DE1DC9">
            <w:pPr>
              <w:jc w:val="center"/>
            </w:pPr>
            <w:r>
              <w:t>родителей</w:t>
            </w:r>
          </w:p>
        </w:tc>
        <w:tc>
          <w:tcPr>
            <w:tcW w:w="2093" w:type="dxa"/>
          </w:tcPr>
          <w:p w:rsidR="00DE1DC9" w:rsidRDefault="00DE1DC9" w:rsidP="00DE1DC9">
            <w:pPr>
              <w:jc w:val="center"/>
            </w:pPr>
            <w:r>
              <w:t xml:space="preserve">Домашний </w:t>
            </w:r>
          </w:p>
          <w:p w:rsidR="00DE1DC9" w:rsidRDefault="00DE1DC9" w:rsidP="00DE1DC9">
            <w:pPr>
              <w:jc w:val="center"/>
            </w:pPr>
            <w:r>
              <w:t>адрес</w:t>
            </w:r>
          </w:p>
        </w:tc>
        <w:tc>
          <w:tcPr>
            <w:tcW w:w="2082" w:type="dxa"/>
          </w:tcPr>
          <w:p w:rsidR="00DE1DC9" w:rsidRDefault="00DE1DC9" w:rsidP="00DE1DC9">
            <w:pPr>
              <w:jc w:val="center"/>
            </w:pPr>
            <w:r>
              <w:t>Телефон</w:t>
            </w:r>
          </w:p>
        </w:tc>
      </w:tr>
      <w:tr w:rsidR="00DE1DC9" w:rsidTr="00C41E0D">
        <w:tc>
          <w:tcPr>
            <w:tcW w:w="529" w:type="dxa"/>
          </w:tcPr>
          <w:p w:rsidR="00DE1DC9" w:rsidRDefault="00DE1DC9" w:rsidP="00DE1DC9">
            <w:pPr>
              <w:jc w:val="center"/>
            </w:pPr>
            <w:r>
              <w:t>1</w:t>
            </w:r>
          </w:p>
        </w:tc>
        <w:tc>
          <w:tcPr>
            <w:tcW w:w="1097" w:type="dxa"/>
          </w:tcPr>
          <w:p w:rsidR="00DE1DC9" w:rsidRDefault="00DE1DC9" w:rsidP="00DE1DC9">
            <w:pPr>
              <w:jc w:val="center"/>
            </w:pPr>
            <w:r>
              <w:t>А 90/11</w:t>
            </w:r>
          </w:p>
        </w:tc>
        <w:tc>
          <w:tcPr>
            <w:tcW w:w="4040" w:type="dxa"/>
          </w:tcPr>
          <w:p w:rsidR="00DE1DC9" w:rsidRDefault="00DE1DC9" w:rsidP="00DE1DC9">
            <w:pPr>
              <w:jc w:val="center"/>
            </w:pPr>
            <w:proofErr w:type="spellStart"/>
            <w:r>
              <w:t>Агафонцева</w:t>
            </w:r>
            <w:proofErr w:type="spellEnd"/>
            <w:r>
              <w:t xml:space="preserve"> Анастасия Павловна</w:t>
            </w:r>
          </w:p>
        </w:tc>
        <w:tc>
          <w:tcPr>
            <w:tcW w:w="1411" w:type="dxa"/>
          </w:tcPr>
          <w:p w:rsidR="00DE1DC9" w:rsidRDefault="00DE1DC9" w:rsidP="00DE1DC9">
            <w:pPr>
              <w:jc w:val="center"/>
            </w:pPr>
            <w:r>
              <w:t>12.07.05</w:t>
            </w:r>
          </w:p>
        </w:tc>
        <w:tc>
          <w:tcPr>
            <w:tcW w:w="3584" w:type="dxa"/>
          </w:tcPr>
          <w:p w:rsidR="00DE1DC9" w:rsidRDefault="00DE1DC9" w:rsidP="00DE1DC9">
            <w:pPr>
              <w:jc w:val="center"/>
            </w:pPr>
            <w:proofErr w:type="spellStart"/>
            <w:r>
              <w:t>Агафонцевы</w:t>
            </w:r>
            <w:proofErr w:type="spellEnd"/>
            <w:r>
              <w:t xml:space="preserve"> Павел Валерьевич</w:t>
            </w:r>
          </w:p>
          <w:p w:rsidR="00DE1DC9" w:rsidRDefault="00DE1DC9" w:rsidP="00DE1DC9">
            <w:pPr>
              <w:jc w:val="center"/>
            </w:pPr>
            <w:r>
              <w:t>Ирина Львовна</w:t>
            </w:r>
          </w:p>
        </w:tc>
        <w:tc>
          <w:tcPr>
            <w:tcW w:w="2093" w:type="dxa"/>
          </w:tcPr>
          <w:p w:rsidR="00DE1DC9" w:rsidRDefault="00DE1DC9" w:rsidP="00DE1DC9">
            <w:pPr>
              <w:jc w:val="center"/>
            </w:pPr>
            <w:r>
              <w:t>Берёзовская 114-25</w:t>
            </w:r>
          </w:p>
        </w:tc>
        <w:tc>
          <w:tcPr>
            <w:tcW w:w="2082" w:type="dxa"/>
          </w:tcPr>
          <w:p w:rsidR="00DE1DC9" w:rsidRDefault="00DE1DC9" w:rsidP="00DE1DC9">
            <w:pPr>
              <w:jc w:val="center"/>
            </w:pPr>
            <w:r>
              <w:t>8906 365 16 11</w:t>
            </w:r>
          </w:p>
          <w:p w:rsidR="00DE1DC9" w:rsidRDefault="00DE1DC9" w:rsidP="00DE1DC9">
            <w:pPr>
              <w:jc w:val="center"/>
            </w:pPr>
            <w:r>
              <w:t>8951 908 24 45</w:t>
            </w:r>
          </w:p>
        </w:tc>
      </w:tr>
      <w:tr w:rsidR="00DE1DC9" w:rsidTr="00C41E0D">
        <w:tc>
          <w:tcPr>
            <w:tcW w:w="529" w:type="dxa"/>
          </w:tcPr>
          <w:p w:rsidR="00DE1DC9" w:rsidRDefault="00DE1DC9" w:rsidP="00DE1DC9">
            <w:pPr>
              <w:jc w:val="center"/>
            </w:pPr>
            <w:r>
              <w:t>2</w:t>
            </w:r>
          </w:p>
        </w:tc>
        <w:tc>
          <w:tcPr>
            <w:tcW w:w="1097" w:type="dxa"/>
          </w:tcPr>
          <w:p w:rsidR="00DE1DC9" w:rsidRDefault="00DE1DC9" w:rsidP="00DE1DC9">
            <w:pPr>
              <w:jc w:val="center"/>
            </w:pPr>
            <w:r>
              <w:t>Б165/11</w:t>
            </w:r>
          </w:p>
        </w:tc>
        <w:tc>
          <w:tcPr>
            <w:tcW w:w="4040" w:type="dxa"/>
          </w:tcPr>
          <w:p w:rsidR="00DE1DC9" w:rsidRDefault="00DE1DC9" w:rsidP="00DE1DC9">
            <w:pPr>
              <w:jc w:val="center"/>
            </w:pPr>
            <w:r>
              <w:t>Бычкова Полина Дмитриевна</w:t>
            </w:r>
          </w:p>
        </w:tc>
        <w:tc>
          <w:tcPr>
            <w:tcW w:w="1411" w:type="dxa"/>
          </w:tcPr>
          <w:p w:rsidR="00DE1DC9" w:rsidRDefault="00DE1DC9" w:rsidP="00DE1DC9">
            <w:pPr>
              <w:jc w:val="center"/>
            </w:pPr>
            <w:r>
              <w:t>28,08,05</w:t>
            </w:r>
          </w:p>
        </w:tc>
        <w:tc>
          <w:tcPr>
            <w:tcW w:w="3584" w:type="dxa"/>
          </w:tcPr>
          <w:p w:rsidR="00DE1DC9" w:rsidRDefault="00DE1DC9" w:rsidP="00DE1DC9">
            <w:pPr>
              <w:jc w:val="center"/>
            </w:pPr>
            <w:r>
              <w:t xml:space="preserve">Бычковы Дмитрий Викторович </w:t>
            </w:r>
          </w:p>
          <w:p w:rsidR="00DE1DC9" w:rsidRDefault="00DE1DC9" w:rsidP="00DE1DC9">
            <w:pPr>
              <w:jc w:val="center"/>
            </w:pPr>
            <w:r>
              <w:t>Мария Николаевна</w:t>
            </w:r>
          </w:p>
        </w:tc>
        <w:tc>
          <w:tcPr>
            <w:tcW w:w="2093" w:type="dxa"/>
          </w:tcPr>
          <w:p w:rsidR="00DE1DC9" w:rsidRDefault="00DE1DC9" w:rsidP="00DE1DC9">
            <w:pPr>
              <w:jc w:val="center"/>
            </w:pPr>
            <w:proofErr w:type="spellStart"/>
            <w:r>
              <w:t>Большевисткая</w:t>
            </w:r>
            <w:proofErr w:type="spellEnd"/>
            <w:r>
              <w:t xml:space="preserve"> 4-69</w:t>
            </w:r>
          </w:p>
        </w:tc>
        <w:tc>
          <w:tcPr>
            <w:tcW w:w="2082" w:type="dxa"/>
          </w:tcPr>
          <w:p w:rsidR="00DE1DC9" w:rsidRDefault="00DE1DC9" w:rsidP="00DE1DC9">
            <w:pPr>
              <w:jc w:val="center"/>
            </w:pPr>
            <w:r>
              <w:t>8 904  045 38 12</w:t>
            </w:r>
          </w:p>
          <w:p w:rsidR="00DE1DC9" w:rsidRDefault="00DE1DC9" w:rsidP="00DE1DC9">
            <w:pPr>
              <w:jc w:val="center"/>
            </w:pPr>
            <w:r>
              <w:t>8 909 282 95 67</w:t>
            </w:r>
          </w:p>
        </w:tc>
      </w:tr>
      <w:tr w:rsidR="00DE1DC9" w:rsidTr="00C41E0D">
        <w:tc>
          <w:tcPr>
            <w:tcW w:w="529" w:type="dxa"/>
          </w:tcPr>
          <w:p w:rsidR="00DE1DC9" w:rsidRDefault="00DE1DC9" w:rsidP="00DE1DC9">
            <w:pPr>
              <w:jc w:val="center"/>
            </w:pPr>
            <w:r>
              <w:t>3</w:t>
            </w:r>
          </w:p>
        </w:tc>
        <w:tc>
          <w:tcPr>
            <w:tcW w:w="1097" w:type="dxa"/>
          </w:tcPr>
          <w:p w:rsidR="00DE1DC9" w:rsidRDefault="00DE1DC9" w:rsidP="00C41E0D">
            <w:pPr>
              <w:jc w:val="center"/>
            </w:pPr>
            <w:r>
              <w:t>В</w:t>
            </w:r>
            <w:r w:rsidR="00C41E0D">
              <w:t>123/12</w:t>
            </w:r>
          </w:p>
        </w:tc>
        <w:tc>
          <w:tcPr>
            <w:tcW w:w="4040" w:type="dxa"/>
          </w:tcPr>
          <w:p w:rsidR="00DE1DC9" w:rsidRDefault="00DE1DC9" w:rsidP="00DE1DC9">
            <w:pPr>
              <w:jc w:val="center"/>
            </w:pPr>
            <w:proofErr w:type="spellStart"/>
            <w:r>
              <w:t>Вярс</w:t>
            </w:r>
            <w:proofErr w:type="spellEnd"/>
            <w:r>
              <w:t xml:space="preserve"> </w:t>
            </w:r>
            <w:proofErr w:type="spellStart"/>
            <w:r>
              <w:t>Елизаветта</w:t>
            </w:r>
            <w:proofErr w:type="spellEnd"/>
            <w:r>
              <w:t xml:space="preserve"> Дмитриевна</w:t>
            </w:r>
          </w:p>
        </w:tc>
        <w:tc>
          <w:tcPr>
            <w:tcW w:w="1411" w:type="dxa"/>
          </w:tcPr>
          <w:p w:rsidR="00DE1DC9" w:rsidRDefault="00DE1DC9" w:rsidP="00DE1DC9">
            <w:pPr>
              <w:jc w:val="center"/>
            </w:pPr>
            <w:r>
              <w:t>10,07,05</w:t>
            </w:r>
          </w:p>
        </w:tc>
        <w:tc>
          <w:tcPr>
            <w:tcW w:w="3584" w:type="dxa"/>
          </w:tcPr>
          <w:p w:rsidR="00DE1DC9" w:rsidRDefault="00DE1DC9" w:rsidP="00DE1DC9">
            <w:pPr>
              <w:jc w:val="center"/>
            </w:pPr>
            <w:proofErr w:type="spellStart"/>
            <w:r>
              <w:t>Вярс</w:t>
            </w:r>
            <w:proofErr w:type="spellEnd"/>
            <w:r>
              <w:t xml:space="preserve"> Дмитрий Владимирович</w:t>
            </w:r>
          </w:p>
          <w:p w:rsidR="00DE1DC9" w:rsidRDefault="00DE1DC9" w:rsidP="00DE1DC9">
            <w:pPr>
              <w:jc w:val="center"/>
            </w:pPr>
            <w:r>
              <w:t>Марианна Владимировна</w:t>
            </w:r>
          </w:p>
        </w:tc>
        <w:tc>
          <w:tcPr>
            <w:tcW w:w="2093" w:type="dxa"/>
          </w:tcPr>
          <w:p w:rsidR="00DE1DC9" w:rsidRDefault="00DE1DC9" w:rsidP="00DE1DC9">
            <w:pPr>
              <w:jc w:val="center"/>
            </w:pPr>
            <w:proofErr w:type="spellStart"/>
            <w:r>
              <w:t>Федосеенко</w:t>
            </w:r>
            <w:proofErr w:type="spellEnd"/>
            <w:r>
              <w:t xml:space="preserve"> 91-9</w:t>
            </w:r>
          </w:p>
        </w:tc>
        <w:tc>
          <w:tcPr>
            <w:tcW w:w="2082" w:type="dxa"/>
          </w:tcPr>
          <w:p w:rsidR="00DE1DC9" w:rsidRDefault="00DE1DC9" w:rsidP="00DE1DC9">
            <w:pPr>
              <w:jc w:val="center"/>
            </w:pPr>
          </w:p>
        </w:tc>
      </w:tr>
      <w:tr w:rsidR="00DE1DC9" w:rsidTr="00C41E0D">
        <w:tc>
          <w:tcPr>
            <w:tcW w:w="529" w:type="dxa"/>
          </w:tcPr>
          <w:p w:rsidR="00DE1DC9" w:rsidRDefault="00DE1DC9" w:rsidP="00DE1DC9">
            <w:pPr>
              <w:jc w:val="center"/>
            </w:pPr>
            <w:r>
              <w:t>4</w:t>
            </w:r>
          </w:p>
        </w:tc>
        <w:tc>
          <w:tcPr>
            <w:tcW w:w="1097" w:type="dxa"/>
          </w:tcPr>
          <w:p w:rsidR="00DE1DC9" w:rsidRDefault="00DE1DC9" w:rsidP="00DE1DC9">
            <w:pPr>
              <w:jc w:val="center"/>
            </w:pPr>
            <w:r>
              <w:t>Г172/11</w:t>
            </w:r>
          </w:p>
        </w:tc>
        <w:tc>
          <w:tcPr>
            <w:tcW w:w="4040" w:type="dxa"/>
          </w:tcPr>
          <w:p w:rsidR="00DE1DC9" w:rsidRDefault="00DE1DC9" w:rsidP="00DE1DC9">
            <w:pPr>
              <w:jc w:val="center"/>
            </w:pPr>
            <w:r>
              <w:t>Гуляева Юлия Геннадьевна</w:t>
            </w:r>
          </w:p>
        </w:tc>
        <w:tc>
          <w:tcPr>
            <w:tcW w:w="1411" w:type="dxa"/>
          </w:tcPr>
          <w:p w:rsidR="00DE1DC9" w:rsidRDefault="00DE1DC9" w:rsidP="00DE1DC9">
            <w:pPr>
              <w:jc w:val="center"/>
            </w:pPr>
            <w:r>
              <w:t>29,07,05</w:t>
            </w:r>
          </w:p>
        </w:tc>
        <w:tc>
          <w:tcPr>
            <w:tcW w:w="3584" w:type="dxa"/>
          </w:tcPr>
          <w:p w:rsidR="00DE1DC9" w:rsidRDefault="00DE1DC9" w:rsidP="00DE1DC9">
            <w:pPr>
              <w:jc w:val="center"/>
            </w:pPr>
            <w:r>
              <w:t xml:space="preserve">Гуляевы Геннадий Павлович </w:t>
            </w:r>
          </w:p>
          <w:p w:rsidR="00DE1DC9" w:rsidRDefault="00DE1DC9" w:rsidP="00DE1DC9">
            <w:pPr>
              <w:jc w:val="center"/>
            </w:pPr>
            <w:r>
              <w:t>Вера Алексеевна</w:t>
            </w:r>
          </w:p>
        </w:tc>
        <w:tc>
          <w:tcPr>
            <w:tcW w:w="2093" w:type="dxa"/>
          </w:tcPr>
          <w:p w:rsidR="00DE1DC9" w:rsidRDefault="00DE1DC9" w:rsidP="00DE1DC9">
            <w:pPr>
              <w:jc w:val="center"/>
            </w:pPr>
            <w:r>
              <w:t>Берёзовская 95-22</w:t>
            </w:r>
          </w:p>
        </w:tc>
        <w:tc>
          <w:tcPr>
            <w:tcW w:w="2082" w:type="dxa"/>
          </w:tcPr>
          <w:p w:rsidR="00DE1DC9" w:rsidRDefault="00DE1DC9" w:rsidP="00DE1DC9">
            <w:pPr>
              <w:jc w:val="center"/>
            </w:pPr>
            <w:r>
              <w:t>8 915 940 51 52</w:t>
            </w:r>
          </w:p>
          <w:p w:rsidR="00DE1DC9" w:rsidRDefault="00DE1DC9" w:rsidP="00DE1DC9">
            <w:pPr>
              <w:jc w:val="center"/>
            </w:pPr>
            <w:r>
              <w:t>8 903 603 89 10</w:t>
            </w:r>
          </w:p>
        </w:tc>
      </w:tr>
      <w:tr w:rsidR="00C41E0D" w:rsidTr="00C41E0D">
        <w:tc>
          <w:tcPr>
            <w:tcW w:w="529" w:type="dxa"/>
          </w:tcPr>
          <w:p w:rsidR="00C41E0D" w:rsidRDefault="00A10382" w:rsidP="00DE1DC9">
            <w:pPr>
              <w:jc w:val="center"/>
            </w:pPr>
            <w:r>
              <w:t>5</w:t>
            </w:r>
          </w:p>
        </w:tc>
        <w:tc>
          <w:tcPr>
            <w:tcW w:w="1097" w:type="dxa"/>
          </w:tcPr>
          <w:p w:rsidR="00C41E0D" w:rsidRDefault="00C41E0D" w:rsidP="00DE1DC9">
            <w:pPr>
              <w:jc w:val="center"/>
            </w:pPr>
            <w:r>
              <w:t>И53/9</w:t>
            </w:r>
          </w:p>
        </w:tc>
        <w:tc>
          <w:tcPr>
            <w:tcW w:w="4040" w:type="dxa"/>
          </w:tcPr>
          <w:p w:rsidR="00C41E0D" w:rsidRDefault="00C41E0D" w:rsidP="00DE1DC9">
            <w:pPr>
              <w:jc w:val="center"/>
            </w:pPr>
            <w:r>
              <w:t xml:space="preserve">Илларионова Полина </w:t>
            </w:r>
            <w:proofErr w:type="spellStart"/>
            <w:r>
              <w:t>Мергеевна</w:t>
            </w:r>
            <w:proofErr w:type="spellEnd"/>
          </w:p>
        </w:tc>
        <w:tc>
          <w:tcPr>
            <w:tcW w:w="1411" w:type="dxa"/>
          </w:tcPr>
          <w:p w:rsidR="00C41E0D" w:rsidRDefault="00C41E0D" w:rsidP="00DE1DC9">
            <w:pPr>
              <w:jc w:val="center"/>
            </w:pPr>
            <w:r>
              <w:t>31,03,05</w:t>
            </w:r>
          </w:p>
        </w:tc>
        <w:tc>
          <w:tcPr>
            <w:tcW w:w="3584" w:type="dxa"/>
          </w:tcPr>
          <w:p w:rsidR="00C41E0D" w:rsidRDefault="00C41E0D" w:rsidP="00DE1DC9">
            <w:pPr>
              <w:jc w:val="center"/>
            </w:pPr>
            <w:r>
              <w:t>Илларионовы Сергей Александрович</w:t>
            </w:r>
          </w:p>
          <w:p w:rsidR="00C41E0D" w:rsidRDefault="00C41E0D" w:rsidP="00DE1DC9">
            <w:pPr>
              <w:jc w:val="center"/>
            </w:pPr>
            <w:r>
              <w:t>Елена Николаевна</w:t>
            </w:r>
          </w:p>
        </w:tc>
        <w:tc>
          <w:tcPr>
            <w:tcW w:w="2093" w:type="dxa"/>
          </w:tcPr>
          <w:p w:rsidR="00C41E0D" w:rsidRDefault="00C41E0D" w:rsidP="00DE1DC9">
            <w:pPr>
              <w:jc w:val="center"/>
            </w:pPr>
            <w:r>
              <w:t>Гвардейцев 11-27</w:t>
            </w:r>
          </w:p>
        </w:tc>
        <w:tc>
          <w:tcPr>
            <w:tcW w:w="2082" w:type="dxa"/>
          </w:tcPr>
          <w:p w:rsidR="00C41E0D" w:rsidRDefault="00C41E0D" w:rsidP="00DE1DC9">
            <w:pPr>
              <w:jc w:val="center"/>
            </w:pPr>
            <w:r>
              <w:t xml:space="preserve">8 930 804 52 32 </w:t>
            </w:r>
          </w:p>
          <w:p w:rsidR="00C41E0D" w:rsidRDefault="00C41E0D" w:rsidP="00DE1DC9">
            <w:pPr>
              <w:jc w:val="center"/>
            </w:pPr>
            <w:r>
              <w:t xml:space="preserve">8 950 610 74 </w:t>
            </w:r>
            <w:proofErr w:type="spellStart"/>
            <w:r>
              <w:t>74</w:t>
            </w:r>
            <w:proofErr w:type="spellEnd"/>
          </w:p>
        </w:tc>
      </w:tr>
      <w:tr w:rsidR="00C41E0D" w:rsidTr="00C41E0D">
        <w:tc>
          <w:tcPr>
            <w:tcW w:w="529" w:type="dxa"/>
          </w:tcPr>
          <w:p w:rsidR="00C41E0D" w:rsidRDefault="00A10382" w:rsidP="00DE1DC9">
            <w:pPr>
              <w:jc w:val="center"/>
            </w:pPr>
            <w:r>
              <w:t>6</w:t>
            </w:r>
          </w:p>
        </w:tc>
        <w:tc>
          <w:tcPr>
            <w:tcW w:w="1097" w:type="dxa"/>
          </w:tcPr>
          <w:p w:rsidR="00C41E0D" w:rsidRDefault="00C41E0D" w:rsidP="00DE1DC9">
            <w:pPr>
              <w:jc w:val="center"/>
            </w:pPr>
            <w:r>
              <w:t>К407/12</w:t>
            </w:r>
          </w:p>
        </w:tc>
        <w:tc>
          <w:tcPr>
            <w:tcW w:w="4040" w:type="dxa"/>
          </w:tcPr>
          <w:p w:rsidR="00C41E0D" w:rsidRDefault="00C41E0D" w:rsidP="00DE1DC9">
            <w:pPr>
              <w:jc w:val="center"/>
            </w:pPr>
            <w:r>
              <w:t>Колесова Полина Никитична</w:t>
            </w:r>
          </w:p>
        </w:tc>
        <w:tc>
          <w:tcPr>
            <w:tcW w:w="1411" w:type="dxa"/>
          </w:tcPr>
          <w:p w:rsidR="00C41E0D" w:rsidRDefault="00C41E0D" w:rsidP="00DE1DC9">
            <w:pPr>
              <w:jc w:val="center"/>
            </w:pPr>
            <w:r>
              <w:t>26,01,06</w:t>
            </w:r>
          </w:p>
        </w:tc>
        <w:tc>
          <w:tcPr>
            <w:tcW w:w="3584" w:type="dxa"/>
          </w:tcPr>
          <w:p w:rsidR="00C41E0D" w:rsidRDefault="00C41E0D" w:rsidP="00DE1DC9">
            <w:pPr>
              <w:jc w:val="center"/>
            </w:pPr>
            <w:r>
              <w:t>Колесовы   Никита Владимирович</w:t>
            </w:r>
          </w:p>
          <w:p w:rsidR="00C41E0D" w:rsidRDefault="00C41E0D" w:rsidP="00DE1DC9">
            <w:pPr>
              <w:jc w:val="center"/>
            </w:pPr>
            <w:r>
              <w:t>Кира Васильевна</w:t>
            </w:r>
          </w:p>
        </w:tc>
        <w:tc>
          <w:tcPr>
            <w:tcW w:w="2093" w:type="dxa"/>
          </w:tcPr>
          <w:p w:rsidR="00C41E0D" w:rsidRDefault="00C41E0D" w:rsidP="00DE1DC9">
            <w:pPr>
              <w:jc w:val="center"/>
            </w:pPr>
            <w:r>
              <w:t>Дм. Павлова 11-192</w:t>
            </w:r>
          </w:p>
        </w:tc>
        <w:tc>
          <w:tcPr>
            <w:tcW w:w="2082" w:type="dxa"/>
          </w:tcPr>
          <w:p w:rsidR="00C41E0D" w:rsidRDefault="00C41E0D" w:rsidP="00DE1DC9">
            <w:pPr>
              <w:jc w:val="center"/>
            </w:pPr>
            <w:r>
              <w:t>8 902 301 60 27</w:t>
            </w:r>
          </w:p>
          <w:p w:rsidR="00C41E0D" w:rsidRDefault="00C41E0D" w:rsidP="00DE1DC9">
            <w:pPr>
              <w:jc w:val="center"/>
            </w:pPr>
            <w:r>
              <w:t>8 952 465 57 13</w:t>
            </w:r>
          </w:p>
        </w:tc>
      </w:tr>
      <w:tr w:rsidR="00C41E0D" w:rsidTr="00C41E0D">
        <w:tc>
          <w:tcPr>
            <w:tcW w:w="529" w:type="dxa"/>
          </w:tcPr>
          <w:p w:rsidR="00C41E0D" w:rsidRDefault="00A10382" w:rsidP="00DE1DC9">
            <w:pPr>
              <w:jc w:val="center"/>
            </w:pPr>
            <w:r>
              <w:t>7</w:t>
            </w:r>
          </w:p>
        </w:tc>
        <w:tc>
          <w:tcPr>
            <w:tcW w:w="1097" w:type="dxa"/>
          </w:tcPr>
          <w:p w:rsidR="00C41E0D" w:rsidRDefault="00C41E0D" w:rsidP="00DE1DC9">
            <w:pPr>
              <w:jc w:val="center"/>
            </w:pPr>
            <w:r>
              <w:t>К417/12</w:t>
            </w:r>
          </w:p>
        </w:tc>
        <w:tc>
          <w:tcPr>
            <w:tcW w:w="4040" w:type="dxa"/>
          </w:tcPr>
          <w:p w:rsidR="00C41E0D" w:rsidRDefault="00C41E0D" w:rsidP="00DE1DC9">
            <w:pPr>
              <w:jc w:val="center"/>
            </w:pPr>
            <w:r>
              <w:t>Колодкина Анна Павловна</w:t>
            </w:r>
          </w:p>
        </w:tc>
        <w:tc>
          <w:tcPr>
            <w:tcW w:w="1411" w:type="dxa"/>
          </w:tcPr>
          <w:p w:rsidR="00C41E0D" w:rsidRDefault="00C41E0D" w:rsidP="00DE1DC9">
            <w:pPr>
              <w:jc w:val="center"/>
            </w:pPr>
            <w:r>
              <w:t>28,03,05</w:t>
            </w:r>
          </w:p>
        </w:tc>
        <w:tc>
          <w:tcPr>
            <w:tcW w:w="3584" w:type="dxa"/>
          </w:tcPr>
          <w:p w:rsidR="00C41E0D" w:rsidRDefault="00C41E0D" w:rsidP="00DE1DC9">
            <w:pPr>
              <w:jc w:val="center"/>
            </w:pPr>
            <w:proofErr w:type="spellStart"/>
            <w:r>
              <w:t>Колодкины</w:t>
            </w:r>
            <w:proofErr w:type="spellEnd"/>
            <w:r>
              <w:t xml:space="preserve"> Павел Леонидович Надежда Владимировна</w:t>
            </w:r>
          </w:p>
        </w:tc>
        <w:tc>
          <w:tcPr>
            <w:tcW w:w="2093" w:type="dxa"/>
          </w:tcPr>
          <w:p w:rsidR="00C41E0D" w:rsidRDefault="00C41E0D" w:rsidP="00DE1DC9">
            <w:pPr>
              <w:jc w:val="center"/>
            </w:pPr>
            <w:r>
              <w:t>Кошелева 5-1</w:t>
            </w:r>
          </w:p>
        </w:tc>
        <w:tc>
          <w:tcPr>
            <w:tcW w:w="2082" w:type="dxa"/>
          </w:tcPr>
          <w:p w:rsidR="00C41E0D" w:rsidRDefault="00C41E0D" w:rsidP="00DE1DC9">
            <w:pPr>
              <w:jc w:val="center"/>
            </w:pPr>
            <w:r>
              <w:t>8 910 792 00 57</w:t>
            </w:r>
          </w:p>
          <w:p w:rsidR="00C41E0D" w:rsidRDefault="00C41E0D" w:rsidP="00DE1DC9">
            <w:pPr>
              <w:jc w:val="center"/>
            </w:pPr>
            <w:r>
              <w:t>8 910 874 77 55</w:t>
            </w:r>
          </w:p>
        </w:tc>
      </w:tr>
      <w:tr w:rsidR="00C41E0D" w:rsidTr="00C41E0D">
        <w:tc>
          <w:tcPr>
            <w:tcW w:w="529" w:type="dxa"/>
          </w:tcPr>
          <w:p w:rsidR="00C41E0D" w:rsidRDefault="00A10382" w:rsidP="00DE1DC9">
            <w:pPr>
              <w:jc w:val="center"/>
            </w:pPr>
            <w:r>
              <w:t>8</w:t>
            </w:r>
          </w:p>
        </w:tc>
        <w:tc>
          <w:tcPr>
            <w:tcW w:w="1097" w:type="dxa"/>
          </w:tcPr>
          <w:p w:rsidR="00C41E0D" w:rsidRDefault="00C41E0D" w:rsidP="00DE1DC9">
            <w:pPr>
              <w:jc w:val="center"/>
            </w:pPr>
            <w:r>
              <w:t>К409/12</w:t>
            </w:r>
          </w:p>
        </w:tc>
        <w:tc>
          <w:tcPr>
            <w:tcW w:w="4040" w:type="dxa"/>
          </w:tcPr>
          <w:p w:rsidR="00C41E0D" w:rsidRDefault="00C41E0D" w:rsidP="00DE1DC9">
            <w:pPr>
              <w:jc w:val="center"/>
            </w:pPr>
            <w:r>
              <w:t>Корнилова Мария Сергеевна</w:t>
            </w:r>
          </w:p>
        </w:tc>
        <w:tc>
          <w:tcPr>
            <w:tcW w:w="1411" w:type="dxa"/>
          </w:tcPr>
          <w:p w:rsidR="00C41E0D" w:rsidRDefault="00C41E0D" w:rsidP="00DE1DC9">
            <w:pPr>
              <w:jc w:val="center"/>
            </w:pPr>
            <w:r>
              <w:t>31,03,05</w:t>
            </w:r>
          </w:p>
        </w:tc>
        <w:tc>
          <w:tcPr>
            <w:tcW w:w="3584" w:type="dxa"/>
          </w:tcPr>
          <w:p w:rsidR="00C41E0D" w:rsidRDefault="00C41E0D" w:rsidP="00DE1DC9">
            <w:pPr>
              <w:jc w:val="center"/>
            </w:pPr>
            <w:r>
              <w:t>Корниловы Сергей Викторович Ольга Юрьевна</w:t>
            </w:r>
          </w:p>
        </w:tc>
        <w:tc>
          <w:tcPr>
            <w:tcW w:w="2093" w:type="dxa"/>
          </w:tcPr>
          <w:p w:rsidR="00C41E0D" w:rsidRDefault="00C41E0D" w:rsidP="00DE1DC9">
            <w:pPr>
              <w:jc w:val="center"/>
            </w:pPr>
            <w:r>
              <w:t>Островского 9-18</w:t>
            </w:r>
          </w:p>
        </w:tc>
        <w:tc>
          <w:tcPr>
            <w:tcW w:w="2082" w:type="dxa"/>
          </w:tcPr>
          <w:p w:rsidR="00C41E0D" w:rsidRDefault="00C41E0D" w:rsidP="00DE1DC9">
            <w:pPr>
              <w:jc w:val="center"/>
            </w:pPr>
            <w:r>
              <w:t>8 950 347 02 72</w:t>
            </w:r>
          </w:p>
        </w:tc>
      </w:tr>
      <w:tr w:rsidR="00C41E0D" w:rsidTr="00C41E0D">
        <w:tc>
          <w:tcPr>
            <w:tcW w:w="529" w:type="dxa"/>
          </w:tcPr>
          <w:p w:rsidR="00C41E0D" w:rsidRDefault="00A10382" w:rsidP="00DE1DC9">
            <w:pPr>
              <w:jc w:val="center"/>
            </w:pPr>
            <w:r>
              <w:t>9</w:t>
            </w:r>
          </w:p>
        </w:tc>
        <w:tc>
          <w:tcPr>
            <w:tcW w:w="1097" w:type="dxa"/>
          </w:tcPr>
          <w:p w:rsidR="00C41E0D" w:rsidRDefault="00C41E0D" w:rsidP="00DE1DC9">
            <w:pPr>
              <w:jc w:val="center"/>
            </w:pPr>
            <w:r>
              <w:t>К413/12</w:t>
            </w:r>
          </w:p>
        </w:tc>
        <w:tc>
          <w:tcPr>
            <w:tcW w:w="4040" w:type="dxa"/>
          </w:tcPr>
          <w:p w:rsidR="00C41E0D" w:rsidRDefault="00C41E0D" w:rsidP="00DE1DC9">
            <w:pPr>
              <w:jc w:val="center"/>
            </w:pPr>
            <w:r>
              <w:t>Корнев Арсений Романович</w:t>
            </w:r>
          </w:p>
        </w:tc>
        <w:tc>
          <w:tcPr>
            <w:tcW w:w="1411" w:type="dxa"/>
          </w:tcPr>
          <w:p w:rsidR="00C41E0D" w:rsidRDefault="00C41E0D" w:rsidP="00DE1DC9">
            <w:pPr>
              <w:jc w:val="center"/>
            </w:pPr>
            <w:r>
              <w:t>22,06,05</w:t>
            </w:r>
          </w:p>
        </w:tc>
        <w:tc>
          <w:tcPr>
            <w:tcW w:w="3584" w:type="dxa"/>
          </w:tcPr>
          <w:p w:rsidR="00C41E0D" w:rsidRDefault="00C41E0D" w:rsidP="00DE1DC9">
            <w:pPr>
              <w:jc w:val="center"/>
            </w:pPr>
            <w:r>
              <w:t>Корневы Роман Александрович Светлана Александровна</w:t>
            </w:r>
          </w:p>
        </w:tc>
        <w:tc>
          <w:tcPr>
            <w:tcW w:w="2093" w:type="dxa"/>
          </w:tcPr>
          <w:p w:rsidR="00C41E0D" w:rsidRDefault="00C41E0D" w:rsidP="00DE1DC9">
            <w:pPr>
              <w:jc w:val="center"/>
            </w:pPr>
            <w:r>
              <w:t>50-лет Победы 6/2-69</w:t>
            </w:r>
          </w:p>
        </w:tc>
        <w:tc>
          <w:tcPr>
            <w:tcW w:w="2082" w:type="dxa"/>
          </w:tcPr>
          <w:p w:rsidR="00C41E0D" w:rsidRDefault="00C41E0D" w:rsidP="00DE1DC9">
            <w:pPr>
              <w:jc w:val="center"/>
            </w:pPr>
            <w:r>
              <w:t>274 01 28</w:t>
            </w:r>
          </w:p>
          <w:p w:rsidR="00C41E0D" w:rsidRDefault="00C41E0D" w:rsidP="00DE1DC9">
            <w:pPr>
              <w:jc w:val="center"/>
            </w:pPr>
            <w:r>
              <w:t>8 908 757 99 19</w:t>
            </w:r>
          </w:p>
        </w:tc>
      </w:tr>
      <w:tr w:rsidR="00C41E0D" w:rsidTr="00C41E0D">
        <w:tc>
          <w:tcPr>
            <w:tcW w:w="529" w:type="dxa"/>
          </w:tcPr>
          <w:p w:rsidR="00C41E0D" w:rsidRDefault="00A10382" w:rsidP="00DE1DC9">
            <w:pPr>
              <w:jc w:val="center"/>
            </w:pPr>
            <w:r>
              <w:t>10</w:t>
            </w:r>
          </w:p>
        </w:tc>
        <w:tc>
          <w:tcPr>
            <w:tcW w:w="1097" w:type="dxa"/>
          </w:tcPr>
          <w:p w:rsidR="00C41E0D" w:rsidRDefault="00C41E0D" w:rsidP="00DE1DC9">
            <w:pPr>
              <w:jc w:val="center"/>
            </w:pPr>
            <w:r>
              <w:t>К 33/13</w:t>
            </w:r>
          </w:p>
        </w:tc>
        <w:tc>
          <w:tcPr>
            <w:tcW w:w="4040" w:type="dxa"/>
          </w:tcPr>
          <w:p w:rsidR="00C41E0D" w:rsidRDefault="00C41E0D" w:rsidP="00DE1DC9">
            <w:pPr>
              <w:jc w:val="center"/>
            </w:pPr>
            <w:proofErr w:type="spellStart"/>
            <w:r>
              <w:t>Кряжева</w:t>
            </w:r>
            <w:proofErr w:type="spellEnd"/>
            <w:r>
              <w:t xml:space="preserve"> Александра Валерьевна</w:t>
            </w:r>
          </w:p>
        </w:tc>
        <w:tc>
          <w:tcPr>
            <w:tcW w:w="1411" w:type="dxa"/>
          </w:tcPr>
          <w:p w:rsidR="00C41E0D" w:rsidRDefault="00C41E0D" w:rsidP="00DE1DC9">
            <w:pPr>
              <w:jc w:val="center"/>
            </w:pPr>
            <w:r>
              <w:t>10.12.2004</w:t>
            </w:r>
          </w:p>
        </w:tc>
        <w:tc>
          <w:tcPr>
            <w:tcW w:w="3584" w:type="dxa"/>
          </w:tcPr>
          <w:p w:rsidR="00C41E0D" w:rsidRDefault="00C41E0D" w:rsidP="004720A7">
            <w:pPr>
              <w:tabs>
                <w:tab w:val="left" w:pos="804"/>
              </w:tabs>
              <w:jc w:val="center"/>
            </w:pPr>
            <w:proofErr w:type="spellStart"/>
            <w:r>
              <w:t>Кряжевы</w:t>
            </w:r>
            <w:proofErr w:type="spellEnd"/>
            <w:r>
              <w:t xml:space="preserve"> Елена Михайловна</w:t>
            </w:r>
          </w:p>
        </w:tc>
        <w:tc>
          <w:tcPr>
            <w:tcW w:w="2093" w:type="dxa"/>
          </w:tcPr>
          <w:p w:rsidR="00C41E0D" w:rsidRDefault="00C41E0D" w:rsidP="00DE1DC9">
            <w:pPr>
              <w:jc w:val="center"/>
            </w:pPr>
            <w:r>
              <w:t>Коминтерна 20-4</w:t>
            </w:r>
          </w:p>
        </w:tc>
        <w:tc>
          <w:tcPr>
            <w:tcW w:w="2082" w:type="dxa"/>
          </w:tcPr>
          <w:p w:rsidR="00C41E0D" w:rsidRDefault="00C41E0D" w:rsidP="00DE1DC9">
            <w:pPr>
              <w:jc w:val="center"/>
            </w:pPr>
            <w:r>
              <w:t>89036039268</w:t>
            </w:r>
          </w:p>
        </w:tc>
      </w:tr>
      <w:tr w:rsidR="00C41E0D" w:rsidTr="00C41E0D">
        <w:tc>
          <w:tcPr>
            <w:tcW w:w="529" w:type="dxa"/>
          </w:tcPr>
          <w:p w:rsidR="00C41E0D" w:rsidRDefault="00A10382" w:rsidP="00DE1DC9">
            <w:pPr>
              <w:jc w:val="center"/>
            </w:pPr>
            <w:r>
              <w:t>11</w:t>
            </w:r>
          </w:p>
        </w:tc>
        <w:tc>
          <w:tcPr>
            <w:tcW w:w="1097" w:type="dxa"/>
          </w:tcPr>
          <w:p w:rsidR="00C41E0D" w:rsidRDefault="00C41E0D" w:rsidP="00DE1DC9">
            <w:pPr>
              <w:jc w:val="center"/>
            </w:pPr>
            <w:r>
              <w:t>Л130/11</w:t>
            </w:r>
          </w:p>
        </w:tc>
        <w:tc>
          <w:tcPr>
            <w:tcW w:w="4040" w:type="dxa"/>
          </w:tcPr>
          <w:p w:rsidR="00C41E0D" w:rsidRDefault="00C41E0D" w:rsidP="00DE1DC9">
            <w:pPr>
              <w:jc w:val="center"/>
            </w:pPr>
            <w:proofErr w:type="spellStart"/>
            <w:r>
              <w:t>Леваева</w:t>
            </w:r>
            <w:proofErr w:type="spellEnd"/>
            <w:r>
              <w:t xml:space="preserve"> Мария Николаевна</w:t>
            </w:r>
          </w:p>
        </w:tc>
        <w:tc>
          <w:tcPr>
            <w:tcW w:w="1411" w:type="dxa"/>
          </w:tcPr>
          <w:p w:rsidR="00C41E0D" w:rsidRDefault="00C41E0D" w:rsidP="00DE1DC9">
            <w:pPr>
              <w:jc w:val="center"/>
            </w:pPr>
            <w:r>
              <w:t>02,12,04</w:t>
            </w:r>
          </w:p>
        </w:tc>
        <w:tc>
          <w:tcPr>
            <w:tcW w:w="3584" w:type="dxa"/>
          </w:tcPr>
          <w:p w:rsidR="00C41E0D" w:rsidRDefault="00C41E0D" w:rsidP="00DE1DC9">
            <w:pPr>
              <w:jc w:val="center"/>
            </w:pPr>
            <w:proofErr w:type="spellStart"/>
            <w:r>
              <w:t>Леваевы</w:t>
            </w:r>
            <w:proofErr w:type="spellEnd"/>
            <w:r>
              <w:t xml:space="preserve"> Николай Сергеевич Елена Александровна</w:t>
            </w:r>
          </w:p>
        </w:tc>
        <w:tc>
          <w:tcPr>
            <w:tcW w:w="2093" w:type="dxa"/>
          </w:tcPr>
          <w:p w:rsidR="00C41E0D" w:rsidRDefault="00C41E0D" w:rsidP="00DE1DC9">
            <w:pPr>
              <w:jc w:val="center"/>
            </w:pPr>
            <w:r>
              <w:t>Берёзовская 96-184</w:t>
            </w:r>
          </w:p>
        </w:tc>
        <w:tc>
          <w:tcPr>
            <w:tcW w:w="2082" w:type="dxa"/>
          </w:tcPr>
          <w:p w:rsidR="00C41E0D" w:rsidRDefault="00C41E0D" w:rsidP="00DE1DC9">
            <w:pPr>
              <w:jc w:val="center"/>
            </w:pPr>
            <w:r>
              <w:t>8 903 043 94 93</w:t>
            </w:r>
          </w:p>
          <w:p w:rsidR="00C41E0D" w:rsidRDefault="00C41E0D" w:rsidP="00DE1DC9">
            <w:pPr>
              <w:jc w:val="center"/>
            </w:pPr>
            <w:r>
              <w:t>8 903 043 94 92</w:t>
            </w:r>
          </w:p>
        </w:tc>
      </w:tr>
      <w:tr w:rsidR="00C41E0D" w:rsidTr="00C41E0D">
        <w:tc>
          <w:tcPr>
            <w:tcW w:w="529" w:type="dxa"/>
          </w:tcPr>
          <w:p w:rsidR="00C41E0D" w:rsidRDefault="00A10382" w:rsidP="00DE1DC9">
            <w:pPr>
              <w:jc w:val="center"/>
            </w:pPr>
            <w:r>
              <w:t>12</w:t>
            </w:r>
          </w:p>
        </w:tc>
        <w:tc>
          <w:tcPr>
            <w:tcW w:w="1097" w:type="dxa"/>
          </w:tcPr>
          <w:p w:rsidR="00C41E0D" w:rsidRDefault="00C41E0D" w:rsidP="00DE1DC9">
            <w:pPr>
              <w:jc w:val="center"/>
            </w:pPr>
            <w:r>
              <w:t>Л36/10</w:t>
            </w:r>
          </w:p>
        </w:tc>
        <w:tc>
          <w:tcPr>
            <w:tcW w:w="4040" w:type="dxa"/>
          </w:tcPr>
          <w:p w:rsidR="00C41E0D" w:rsidRDefault="00C41E0D" w:rsidP="00DE1DC9">
            <w:pPr>
              <w:jc w:val="center"/>
            </w:pPr>
            <w:proofErr w:type="spellStart"/>
            <w:r>
              <w:t>Лиходеева</w:t>
            </w:r>
            <w:proofErr w:type="spellEnd"/>
            <w:r>
              <w:t xml:space="preserve"> Мария Андреевна</w:t>
            </w:r>
          </w:p>
        </w:tc>
        <w:tc>
          <w:tcPr>
            <w:tcW w:w="1411" w:type="dxa"/>
          </w:tcPr>
          <w:p w:rsidR="00C41E0D" w:rsidRDefault="00C41E0D" w:rsidP="00DE1DC9">
            <w:pPr>
              <w:jc w:val="center"/>
            </w:pPr>
            <w:r>
              <w:t>01\05.2005</w:t>
            </w:r>
          </w:p>
        </w:tc>
        <w:tc>
          <w:tcPr>
            <w:tcW w:w="3584" w:type="dxa"/>
          </w:tcPr>
          <w:p w:rsidR="00C41E0D" w:rsidRDefault="00C41E0D" w:rsidP="00DE1DC9">
            <w:pPr>
              <w:jc w:val="center"/>
            </w:pPr>
            <w:proofErr w:type="spellStart"/>
            <w:r>
              <w:t>Лиходеева</w:t>
            </w:r>
            <w:proofErr w:type="spellEnd"/>
            <w:r>
              <w:t xml:space="preserve"> Анна Сергеевна</w:t>
            </w:r>
          </w:p>
          <w:p w:rsidR="00C41E0D" w:rsidRDefault="00C41E0D" w:rsidP="00DE1DC9">
            <w:pPr>
              <w:jc w:val="center"/>
            </w:pPr>
            <w:r>
              <w:t>Андрей Вадимович</w:t>
            </w:r>
          </w:p>
        </w:tc>
        <w:tc>
          <w:tcPr>
            <w:tcW w:w="2093" w:type="dxa"/>
          </w:tcPr>
          <w:p w:rsidR="00C41E0D" w:rsidRDefault="00C41E0D" w:rsidP="00DE1DC9">
            <w:pPr>
              <w:jc w:val="center"/>
            </w:pPr>
            <w:r>
              <w:t>Ефремова 2-41</w:t>
            </w:r>
          </w:p>
        </w:tc>
        <w:tc>
          <w:tcPr>
            <w:tcW w:w="2082" w:type="dxa"/>
          </w:tcPr>
          <w:p w:rsidR="00C41E0D" w:rsidRDefault="00C41E0D" w:rsidP="00DE1DC9">
            <w:pPr>
              <w:jc w:val="center"/>
            </w:pPr>
            <w:r>
              <w:t>89519065640(мама)</w:t>
            </w:r>
          </w:p>
        </w:tc>
      </w:tr>
      <w:tr w:rsidR="00C41E0D" w:rsidTr="00C41E0D">
        <w:tc>
          <w:tcPr>
            <w:tcW w:w="529" w:type="dxa"/>
          </w:tcPr>
          <w:p w:rsidR="00C41E0D" w:rsidRDefault="00A10382" w:rsidP="00DE1DC9">
            <w:pPr>
              <w:jc w:val="center"/>
            </w:pPr>
            <w:r>
              <w:t>13</w:t>
            </w:r>
          </w:p>
        </w:tc>
        <w:tc>
          <w:tcPr>
            <w:tcW w:w="1097" w:type="dxa"/>
          </w:tcPr>
          <w:p w:rsidR="00C41E0D" w:rsidRDefault="00C41E0D" w:rsidP="00DE1DC9">
            <w:pPr>
              <w:jc w:val="center"/>
            </w:pPr>
            <w:r>
              <w:t>М 112/12</w:t>
            </w:r>
          </w:p>
        </w:tc>
        <w:tc>
          <w:tcPr>
            <w:tcW w:w="4040" w:type="dxa"/>
          </w:tcPr>
          <w:p w:rsidR="00C41E0D" w:rsidRDefault="00C41E0D" w:rsidP="00DE1DC9">
            <w:pPr>
              <w:jc w:val="center"/>
            </w:pPr>
            <w:proofErr w:type="spellStart"/>
            <w:r>
              <w:t>Майструк</w:t>
            </w:r>
            <w:proofErr w:type="spellEnd"/>
            <w:r>
              <w:t xml:space="preserve"> Анна Андреевна</w:t>
            </w:r>
          </w:p>
        </w:tc>
        <w:tc>
          <w:tcPr>
            <w:tcW w:w="1411" w:type="dxa"/>
          </w:tcPr>
          <w:p w:rsidR="00C41E0D" w:rsidRDefault="00C41E0D" w:rsidP="00DE1DC9">
            <w:pPr>
              <w:jc w:val="center"/>
            </w:pPr>
            <w:r>
              <w:t>14.12.2005</w:t>
            </w:r>
          </w:p>
        </w:tc>
        <w:tc>
          <w:tcPr>
            <w:tcW w:w="3584" w:type="dxa"/>
          </w:tcPr>
          <w:p w:rsidR="00C41E0D" w:rsidRDefault="00C41E0D" w:rsidP="00DE1DC9">
            <w:pPr>
              <w:jc w:val="center"/>
            </w:pPr>
            <w:proofErr w:type="spellStart"/>
            <w:r>
              <w:t>Майструк</w:t>
            </w:r>
            <w:proofErr w:type="spellEnd"/>
            <w:r>
              <w:t xml:space="preserve"> Ольга Владимировна</w:t>
            </w:r>
          </w:p>
        </w:tc>
        <w:tc>
          <w:tcPr>
            <w:tcW w:w="2093" w:type="dxa"/>
          </w:tcPr>
          <w:p w:rsidR="00C41E0D" w:rsidRDefault="00C41E0D" w:rsidP="00DE1DC9">
            <w:pPr>
              <w:jc w:val="center"/>
            </w:pPr>
            <w:r>
              <w:t>Таллиннская 6-7</w:t>
            </w:r>
          </w:p>
        </w:tc>
        <w:tc>
          <w:tcPr>
            <w:tcW w:w="2082" w:type="dxa"/>
          </w:tcPr>
          <w:p w:rsidR="00C41E0D" w:rsidRDefault="00C41E0D" w:rsidP="00DE1DC9">
            <w:pPr>
              <w:jc w:val="center"/>
            </w:pPr>
            <w:r>
              <w:t>89100077859</w:t>
            </w:r>
          </w:p>
        </w:tc>
      </w:tr>
      <w:tr w:rsidR="00C41E0D" w:rsidTr="00C41E0D">
        <w:tc>
          <w:tcPr>
            <w:tcW w:w="529" w:type="dxa"/>
          </w:tcPr>
          <w:p w:rsidR="00C41E0D" w:rsidRDefault="00A10382" w:rsidP="00DE1DC9">
            <w:pPr>
              <w:jc w:val="center"/>
            </w:pPr>
            <w:r>
              <w:t>14</w:t>
            </w:r>
          </w:p>
        </w:tc>
        <w:tc>
          <w:tcPr>
            <w:tcW w:w="1097" w:type="dxa"/>
          </w:tcPr>
          <w:p w:rsidR="00C41E0D" w:rsidRDefault="00C41E0D" w:rsidP="00DE1DC9">
            <w:pPr>
              <w:jc w:val="center"/>
            </w:pPr>
            <w:r>
              <w:t>М285/11</w:t>
            </w:r>
          </w:p>
        </w:tc>
        <w:tc>
          <w:tcPr>
            <w:tcW w:w="4040" w:type="dxa"/>
          </w:tcPr>
          <w:p w:rsidR="00C41E0D" w:rsidRDefault="00C41E0D" w:rsidP="00DE1DC9">
            <w:pPr>
              <w:jc w:val="center"/>
            </w:pPr>
            <w:r>
              <w:t>Мельникова Дарья Дмитриевна</w:t>
            </w:r>
          </w:p>
        </w:tc>
        <w:tc>
          <w:tcPr>
            <w:tcW w:w="1411" w:type="dxa"/>
          </w:tcPr>
          <w:p w:rsidR="00C41E0D" w:rsidRDefault="00C41E0D" w:rsidP="00DE1DC9">
            <w:pPr>
              <w:jc w:val="center"/>
            </w:pPr>
            <w:r>
              <w:t>18.05.05</w:t>
            </w:r>
          </w:p>
        </w:tc>
        <w:tc>
          <w:tcPr>
            <w:tcW w:w="3584" w:type="dxa"/>
          </w:tcPr>
          <w:p w:rsidR="00C41E0D" w:rsidRDefault="00C41E0D" w:rsidP="00DE1DC9">
            <w:pPr>
              <w:jc w:val="center"/>
            </w:pPr>
            <w:r>
              <w:t xml:space="preserve">Мельниковы Дмитрий Викторович Ирина </w:t>
            </w:r>
            <w:proofErr w:type="spellStart"/>
            <w:r>
              <w:t>Евгеньена</w:t>
            </w:r>
            <w:proofErr w:type="spellEnd"/>
          </w:p>
        </w:tc>
        <w:tc>
          <w:tcPr>
            <w:tcW w:w="2093" w:type="dxa"/>
          </w:tcPr>
          <w:p w:rsidR="00C41E0D" w:rsidRDefault="00C41E0D" w:rsidP="00DE1DC9">
            <w:pPr>
              <w:jc w:val="center"/>
            </w:pPr>
            <w:r>
              <w:t>Берёзовская 111-184</w:t>
            </w:r>
          </w:p>
        </w:tc>
        <w:tc>
          <w:tcPr>
            <w:tcW w:w="2082" w:type="dxa"/>
          </w:tcPr>
          <w:p w:rsidR="00C41E0D" w:rsidRDefault="00C41E0D" w:rsidP="00DE1DC9">
            <w:pPr>
              <w:jc w:val="center"/>
            </w:pPr>
            <w:r>
              <w:t>8 904 062 85 50</w:t>
            </w:r>
          </w:p>
          <w:p w:rsidR="00C41E0D" w:rsidRDefault="00C41E0D" w:rsidP="00DE1DC9">
            <w:pPr>
              <w:jc w:val="center"/>
            </w:pPr>
            <w:r>
              <w:t>8 904 394 45 57</w:t>
            </w:r>
          </w:p>
        </w:tc>
      </w:tr>
      <w:tr w:rsidR="00C41E0D" w:rsidTr="00C41E0D">
        <w:tc>
          <w:tcPr>
            <w:tcW w:w="529" w:type="dxa"/>
          </w:tcPr>
          <w:p w:rsidR="00C41E0D" w:rsidRDefault="00A10382" w:rsidP="00DE1DC9">
            <w:pPr>
              <w:jc w:val="center"/>
            </w:pPr>
            <w:r>
              <w:t>15</w:t>
            </w:r>
          </w:p>
        </w:tc>
        <w:tc>
          <w:tcPr>
            <w:tcW w:w="1097" w:type="dxa"/>
          </w:tcPr>
          <w:p w:rsidR="00C41E0D" w:rsidRDefault="00C41E0D" w:rsidP="00DE1DC9">
            <w:pPr>
              <w:jc w:val="center"/>
            </w:pPr>
            <w:r>
              <w:t>Н68/11</w:t>
            </w:r>
          </w:p>
        </w:tc>
        <w:tc>
          <w:tcPr>
            <w:tcW w:w="4040" w:type="dxa"/>
          </w:tcPr>
          <w:p w:rsidR="00C41E0D" w:rsidRDefault="00C41E0D" w:rsidP="00DE1DC9">
            <w:pPr>
              <w:jc w:val="center"/>
            </w:pPr>
            <w:r>
              <w:t>Николаева Алёна Алексеевна</w:t>
            </w:r>
          </w:p>
        </w:tc>
        <w:tc>
          <w:tcPr>
            <w:tcW w:w="1411" w:type="dxa"/>
          </w:tcPr>
          <w:p w:rsidR="00C41E0D" w:rsidRDefault="00C41E0D" w:rsidP="00DE1DC9">
            <w:pPr>
              <w:jc w:val="center"/>
            </w:pPr>
            <w:r>
              <w:t>19,03,05</w:t>
            </w:r>
          </w:p>
        </w:tc>
        <w:tc>
          <w:tcPr>
            <w:tcW w:w="3584" w:type="dxa"/>
          </w:tcPr>
          <w:p w:rsidR="00C41E0D" w:rsidRDefault="00C41E0D" w:rsidP="00DE1DC9">
            <w:pPr>
              <w:jc w:val="center"/>
            </w:pPr>
            <w:r>
              <w:t>Николаевы Алексей Евгеньевич Евгения Александровна</w:t>
            </w:r>
          </w:p>
        </w:tc>
        <w:tc>
          <w:tcPr>
            <w:tcW w:w="2093" w:type="dxa"/>
          </w:tcPr>
          <w:p w:rsidR="00C41E0D" w:rsidRDefault="00C41E0D" w:rsidP="00DE1DC9">
            <w:pPr>
              <w:jc w:val="center"/>
            </w:pPr>
            <w:r>
              <w:t>Культуры 10-120</w:t>
            </w:r>
          </w:p>
        </w:tc>
        <w:tc>
          <w:tcPr>
            <w:tcW w:w="2082" w:type="dxa"/>
          </w:tcPr>
          <w:p w:rsidR="00C41E0D" w:rsidRDefault="00C41E0D" w:rsidP="00DE1DC9">
            <w:pPr>
              <w:jc w:val="center"/>
            </w:pPr>
            <w:r>
              <w:t>8 952 768 04 02</w:t>
            </w:r>
          </w:p>
        </w:tc>
      </w:tr>
      <w:tr w:rsidR="00C41E0D" w:rsidTr="00C41E0D">
        <w:trPr>
          <w:trHeight w:val="687"/>
        </w:trPr>
        <w:tc>
          <w:tcPr>
            <w:tcW w:w="529" w:type="dxa"/>
          </w:tcPr>
          <w:p w:rsidR="00C41E0D" w:rsidRDefault="00A10382" w:rsidP="00DE1DC9">
            <w:pPr>
              <w:jc w:val="center"/>
            </w:pPr>
            <w:r>
              <w:lastRenderedPageBreak/>
              <w:t>16</w:t>
            </w:r>
          </w:p>
        </w:tc>
        <w:tc>
          <w:tcPr>
            <w:tcW w:w="1097" w:type="dxa"/>
          </w:tcPr>
          <w:p w:rsidR="00C41E0D" w:rsidRDefault="00C41E0D" w:rsidP="00DE1DC9">
            <w:pPr>
              <w:jc w:val="center"/>
            </w:pPr>
            <w:r>
              <w:t>Н69/11</w:t>
            </w:r>
          </w:p>
        </w:tc>
        <w:tc>
          <w:tcPr>
            <w:tcW w:w="4040" w:type="dxa"/>
          </w:tcPr>
          <w:p w:rsidR="00C41E0D" w:rsidRDefault="00C41E0D" w:rsidP="00DE1DC9">
            <w:pPr>
              <w:jc w:val="center"/>
            </w:pPr>
            <w:r>
              <w:t>Николаева Полина Андреевна</w:t>
            </w:r>
          </w:p>
        </w:tc>
        <w:tc>
          <w:tcPr>
            <w:tcW w:w="1411" w:type="dxa"/>
          </w:tcPr>
          <w:p w:rsidR="00C41E0D" w:rsidRDefault="00C41E0D" w:rsidP="00DE1DC9">
            <w:pPr>
              <w:jc w:val="center"/>
            </w:pPr>
            <w:r>
              <w:t>10,06,05</w:t>
            </w:r>
          </w:p>
        </w:tc>
        <w:tc>
          <w:tcPr>
            <w:tcW w:w="3584" w:type="dxa"/>
          </w:tcPr>
          <w:p w:rsidR="00C41E0D" w:rsidRDefault="00C41E0D" w:rsidP="00DE1DC9">
            <w:pPr>
              <w:jc w:val="center"/>
            </w:pPr>
            <w:r>
              <w:t>Николаевы Андрей Викторович</w:t>
            </w:r>
          </w:p>
          <w:p w:rsidR="00C41E0D" w:rsidRDefault="00C41E0D" w:rsidP="00DE1DC9">
            <w:pPr>
              <w:jc w:val="center"/>
            </w:pPr>
            <w:r>
              <w:t>Наталья Владимировна</w:t>
            </w:r>
          </w:p>
        </w:tc>
        <w:tc>
          <w:tcPr>
            <w:tcW w:w="2093" w:type="dxa"/>
          </w:tcPr>
          <w:p w:rsidR="00C41E0D" w:rsidRDefault="00C41E0D" w:rsidP="00DE1DC9">
            <w:pPr>
              <w:jc w:val="center"/>
            </w:pPr>
            <w:r>
              <w:t>Ярошенко 1-69</w:t>
            </w:r>
          </w:p>
        </w:tc>
        <w:tc>
          <w:tcPr>
            <w:tcW w:w="2082" w:type="dxa"/>
          </w:tcPr>
          <w:p w:rsidR="00C41E0D" w:rsidRDefault="00C41E0D" w:rsidP="00DE1DC9">
            <w:pPr>
              <w:jc w:val="center"/>
            </w:pPr>
            <w:r>
              <w:t>8 902 688 29 80</w:t>
            </w:r>
          </w:p>
        </w:tc>
      </w:tr>
      <w:tr w:rsidR="00C41E0D" w:rsidTr="00C41E0D">
        <w:trPr>
          <w:trHeight w:val="687"/>
        </w:trPr>
        <w:tc>
          <w:tcPr>
            <w:tcW w:w="529" w:type="dxa"/>
          </w:tcPr>
          <w:p w:rsidR="00C41E0D" w:rsidRDefault="00A10382" w:rsidP="00DE1DC9">
            <w:pPr>
              <w:jc w:val="center"/>
            </w:pPr>
            <w:r>
              <w:t>17</w:t>
            </w:r>
          </w:p>
        </w:tc>
        <w:tc>
          <w:tcPr>
            <w:tcW w:w="1097" w:type="dxa"/>
          </w:tcPr>
          <w:p w:rsidR="00C41E0D" w:rsidRDefault="00C41E0D" w:rsidP="00DE1DC9">
            <w:pPr>
              <w:jc w:val="center"/>
            </w:pPr>
            <w:r>
              <w:t>П120/11</w:t>
            </w:r>
          </w:p>
        </w:tc>
        <w:tc>
          <w:tcPr>
            <w:tcW w:w="4040" w:type="dxa"/>
          </w:tcPr>
          <w:p w:rsidR="00C41E0D" w:rsidRDefault="00C41E0D" w:rsidP="00DE1DC9">
            <w:pPr>
              <w:jc w:val="center"/>
            </w:pPr>
            <w:proofErr w:type="spellStart"/>
            <w:r>
              <w:t>Помчалова</w:t>
            </w:r>
            <w:proofErr w:type="spellEnd"/>
            <w:r>
              <w:t xml:space="preserve"> Мария Вячеславовна</w:t>
            </w:r>
          </w:p>
        </w:tc>
        <w:tc>
          <w:tcPr>
            <w:tcW w:w="1411" w:type="dxa"/>
          </w:tcPr>
          <w:p w:rsidR="00C41E0D" w:rsidRDefault="00C41E0D" w:rsidP="00DE1DC9">
            <w:pPr>
              <w:jc w:val="center"/>
            </w:pPr>
            <w:r>
              <w:t>05,03,2005</w:t>
            </w:r>
          </w:p>
        </w:tc>
        <w:tc>
          <w:tcPr>
            <w:tcW w:w="3584" w:type="dxa"/>
          </w:tcPr>
          <w:p w:rsidR="00C41E0D" w:rsidRDefault="00C41E0D" w:rsidP="00DE1DC9">
            <w:pPr>
              <w:jc w:val="center"/>
            </w:pPr>
            <w:r>
              <w:t>Фролова Анна Александровна</w:t>
            </w:r>
          </w:p>
        </w:tc>
        <w:tc>
          <w:tcPr>
            <w:tcW w:w="2093" w:type="dxa"/>
          </w:tcPr>
          <w:p w:rsidR="00C41E0D" w:rsidRDefault="00C41E0D" w:rsidP="00DE1DC9">
            <w:pPr>
              <w:jc w:val="center"/>
            </w:pPr>
            <w:proofErr w:type="spellStart"/>
            <w:r>
              <w:t>Б-р</w:t>
            </w:r>
            <w:proofErr w:type="spellEnd"/>
            <w:r>
              <w:t xml:space="preserve"> Юбилейный 5-14</w:t>
            </w:r>
          </w:p>
        </w:tc>
        <w:tc>
          <w:tcPr>
            <w:tcW w:w="2082" w:type="dxa"/>
          </w:tcPr>
          <w:p w:rsidR="00C41E0D" w:rsidRDefault="00C41E0D" w:rsidP="00DE1DC9">
            <w:pPr>
              <w:jc w:val="center"/>
            </w:pPr>
            <w:r>
              <w:t>89991385223</w:t>
            </w:r>
          </w:p>
        </w:tc>
      </w:tr>
      <w:tr w:rsidR="00C41E0D" w:rsidTr="00C41E0D">
        <w:tc>
          <w:tcPr>
            <w:tcW w:w="529" w:type="dxa"/>
          </w:tcPr>
          <w:p w:rsidR="00C41E0D" w:rsidRDefault="00A10382" w:rsidP="00DE1DC9">
            <w:pPr>
              <w:jc w:val="center"/>
            </w:pPr>
            <w:r>
              <w:t>18</w:t>
            </w:r>
          </w:p>
        </w:tc>
        <w:tc>
          <w:tcPr>
            <w:tcW w:w="1097" w:type="dxa"/>
          </w:tcPr>
          <w:p w:rsidR="00C41E0D" w:rsidRDefault="00A10382" w:rsidP="00DE1DC9">
            <w:pPr>
              <w:jc w:val="center"/>
            </w:pPr>
            <w:proofErr w:type="gramStart"/>
            <w:r>
              <w:t>Р</w:t>
            </w:r>
            <w:proofErr w:type="gramEnd"/>
            <w:r>
              <w:t xml:space="preserve"> 110/46</w:t>
            </w:r>
          </w:p>
        </w:tc>
        <w:tc>
          <w:tcPr>
            <w:tcW w:w="4040" w:type="dxa"/>
          </w:tcPr>
          <w:p w:rsidR="00C41E0D" w:rsidRDefault="00C41E0D" w:rsidP="00DE1DC9">
            <w:pPr>
              <w:jc w:val="center"/>
            </w:pPr>
            <w:r>
              <w:t>Рожков Георгий Васильевич</w:t>
            </w:r>
          </w:p>
        </w:tc>
        <w:tc>
          <w:tcPr>
            <w:tcW w:w="1411" w:type="dxa"/>
          </w:tcPr>
          <w:p w:rsidR="00C41E0D" w:rsidRDefault="00C41E0D" w:rsidP="00DE1DC9">
            <w:pPr>
              <w:jc w:val="center"/>
            </w:pPr>
            <w:r>
              <w:t>25.01.2005</w:t>
            </w:r>
          </w:p>
        </w:tc>
        <w:tc>
          <w:tcPr>
            <w:tcW w:w="3584" w:type="dxa"/>
          </w:tcPr>
          <w:p w:rsidR="00C41E0D" w:rsidRDefault="00C41E0D" w:rsidP="00DE1DC9">
            <w:pPr>
              <w:jc w:val="center"/>
            </w:pPr>
            <w:r>
              <w:t xml:space="preserve">Рожковы Светлана </w:t>
            </w:r>
            <w:proofErr w:type="spellStart"/>
            <w:r>
              <w:t>Николавна</w:t>
            </w:r>
            <w:proofErr w:type="spellEnd"/>
          </w:p>
          <w:p w:rsidR="00C41E0D" w:rsidRDefault="00C41E0D" w:rsidP="00DE1DC9">
            <w:pPr>
              <w:jc w:val="center"/>
            </w:pPr>
            <w:r>
              <w:t>Василий Евгеньевич</w:t>
            </w:r>
          </w:p>
        </w:tc>
        <w:tc>
          <w:tcPr>
            <w:tcW w:w="2093" w:type="dxa"/>
          </w:tcPr>
          <w:p w:rsidR="00C41E0D" w:rsidRDefault="00C41E0D" w:rsidP="00DE1DC9">
            <w:pPr>
              <w:jc w:val="center"/>
            </w:pPr>
            <w:proofErr w:type="spellStart"/>
            <w:r>
              <w:t>Федосеенко</w:t>
            </w:r>
            <w:proofErr w:type="spellEnd"/>
            <w:r>
              <w:t xml:space="preserve"> 100-24</w:t>
            </w:r>
          </w:p>
        </w:tc>
        <w:tc>
          <w:tcPr>
            <w:tcW w:w="2082" w:type="dxa"/>
          </w:tcPr>
          <w:p w:rsidR="00C41E0D" w:rsidRDefault="00C41E0D" w:rsidP="00DE1DC9">
            <w:pPr>
              <w:jc w:val="center"/>
            </w:pPr>
            <w:r>
              <w:t>89087243724</w:t>
            </w:r>
          </w:p>
        </w:tc>
      </w:tr>
      <w:tr w:rsidR="00C41E0D" w:rsidTr="00C41E0D">
        <w:tc>
          <w:tcPr>
            <w:tcW w:w="529" w:type="dxa"/>
          </w:tcPr>
          <w:p w:rsidR="00C41E0D" w:rsidRDefault="00A10382" w:rsidP="00DE1DC9">
            <w:pPr>
              <w:jc w:val="center"/>
            </w:pPr>
            <w:r>
              <w:t>19</w:t>
            </w:r>
          </w:p>
        </w:tc>
        <w:tc>
          <w:tcPr>
            <w:tcW w:w="1097" w:type="dxa"/>
          </w:tcPr>
          <w:p w:rsidR="00C41E0D" w:rsidRDefault="00C41E0D" w:rsidP="00DE1DC9">
            <w:pPr>
              <w:jc w:val="center"/>
            </w:pPr>
            <w:r>
              <w:t>Р57/11</w:t>
            </w:r>
          </w:p>
        </w:tc>
        <w:tc>
          <w:tcPr>
            <w:tcW w:w="4040" w:type="dxa"/>
          </w:tcPr>
          <w:p w:rsidR="00C41E0D" w:rsidRDefault="00C41E0D" w:rsidP="00DE1DC9">
            <w:pPr>
              <w:jc w:val="center"/>
            </w:pPr>
            <w:r>
              <w:t>Румянцев Егор Владимирович</w:t>
            </w:r>
          </w:p>
        </w:tc>
        <w:tc>
          <w:tcPr>
            <w:tcW w:w="1411" w:type="dxa"/>
          </w:tcPr>
          <w:p w:rsidR="00C41E0D" w:rsidRDefault="00C41E0D" w:rsidP="00DE1DC9">
            <w:pPr>
              <w:jc w:val="center"/>
            </w:pPr>
            <w:r>
              <w:t>06,08,05</w:t>
            </w:r>
          </w:p>
        </w:tc>
        <w:tc>
          <w:tcPr>
            <w:tcW w:w="3584" w:type="dxa"/>
          </w:tcPr>
          <w:p w:rsidR="00C41E0D" w:rsidRDefault="00C41E0D" w:rsidP="00DE1DC9">
            <w:pPr>
              <w:jc w:val="center"/>
            </w:pPr>
            <w:r>
              <w:t xml:space="preserve">Румянцевы Владимир Николаевич </w:t>
            </w:r>
          </w:p>
          <w:p w:rsidR="00C41E0D" w:rsidRDefault="00C41E0D" w:rsidP="00DE1DC9">
            <w:pPr>
              <w:jc w:val="center"/>
            </w:pPr>
            <w:r>
              <w:t>Светлана Вячеславовна</w:t>
            </w:r>
          </w:p>
        </w:tc>
        <w:tc>
          <w:tcPr>
            <w:tcW w:w="2093" w:type="dxa"/>
          </w:tcPr>
          <w:p w:rsidR="00C41E0D" w:rsidRDefault="00C41E0D" w:rsidP="00DE1DC9">
            <w:pPr>
              <w:jc w:val="center"/>
            </w:pPr>
            <w:r>
              <w:t>50-лет Победы 1-7</w:t>
            </w:r>
          </w:p>
        </w:tc>
        <w:tc>
          <w:tcPr>
            <w:tcW w:w="2082" w:type="dxa"/>
          </w:tcPr>
          <w:p w:rsidR="00C41E0D" w:rsidRDefault="00C41E0D" w:rsidP="00DE1DC9">
            <w:pPr>
              <w:jc w:val="center"/>
            </w:pPr>
            <w:r>
              <w:t>8 930 800 55 52</w:t>
            </w:r>
          </w:p>
          <w:p w:rsidR="00C41E0D" w:rsidRDefault="00C41E0D" w:rsidP="00DE1DC9">
            <w:pPr>
              <w:jc w:val="center"/>
            </w:pPr>
            <w:r>
              <w:t>8 920 007 79 10</w:t>
            </w:r>
          </w:p>
        </w:tc>
      </w:tr>
      <w:tr w:rsidR="00C41E0D" w:rsidTr="00C41E0D">
        <w:tc>
          <w:tcPr>
            <w:tcW w:w="529" w:type="dxa"/>
          </w:tcPr>
          <w:p w:rsidR="00C41E0D" w:rsidRDefault="00A10382" w:rsidP="00DE1DC9">
            <w:pPr>
              <w:jc w:val="center"/>
            </w:pPr>
            <w:r>
              <w:t>20</w:t>
            </w:r>
          </w:p>
        </w:tc>
        <w:tc>
          <w:tcPr>
            <w:tcW w:w="1097" w:type="dxa"/>
          </w:tcPr>
          <w:p w:rsidR="00C41E0D" w:rsidRDefault="00C41E0D" w:rsidP="00DE1DC9">
            <w:pPr>
              <w:jc w:val="center"/>
            </w:pPr>
            <w:r>
              <w:t>С322/12</w:t>
            </w:r>
          </w:p>
        </w:tc>
        <w:tc>
          <w:tcPr>
            <w:tcW w:w="4040" w:type="dxa"/>
          </w:tcPr>
          <w:p w:rsidR="00C41E0D" w:rsidRDefault="00C41E0D" w:rsidP="00DE1DC9">
            <w:pPr>
              <w:jc w:val="center"/>
            </w:pPr>
            <w:r>
              <w:t>Соловьёва Вероника Андреевна</w:t>
            </w:r>
          </w:p>
        </w:tc>
        <w:tc>
          <w:tcPr>
            <w:tcW w:w="1411" w:type="dxa"/>
          </w:tcPr>
          <w:p w:rsidR="00C41E0D" w:rsidRDefault="00C41E0D" w:rsidP="00DE1DC9">
            <w:pPr>
              <w:jc w:val="center"/>
            </w:pPr>
            <w:r>
              <w:t>29,03,05</w:t>
            </w:r>
          </w:p>
        </w:tc>
        <w:tc>
          <w:tcPr>
            <w:tcW w:w="3584" w:type="dxa"/>
          </w:tcPr>
          <w:p w:rsidR="00C41E0D" w:rsidRDefault="00C41E0D" w:rsidP="00DE1DC9">
            <w:pPr>
              <w:jc w:val="center"/>
            </w:pPr>
            <w:r>
              <w:t>Соловьёвы Андрей Львович Виктория Евгеньевна</w:t>
            </w:r>
          </w:p>
        </w:tc>
        <w:tc>
          <w:tcPr>
            <w:tcW w:w="2093" w:type="dxa"/>
          </w:tcPr>
          <w:p w:rsidR="00C41E0D" w:rsidRDefault="00C41E0D" w:rsidP="00DE1DC9">
            <w:pPr>
              <w:jc w:val="center"/>
            </w:pPr>
            <w:proofErr w:type="spellStart"/>
            <w:r>
              <w:t>Чеерняховского</w:t>
            </w:r>
            <w:proofErr w:type="spellEnd"/>
            <w:r>
              <w:t xml:space="preserve"> 8-5</w:t>
            </w:r>
          </w:p>
        </w:tc>
        <w:tc>
          <w:tcPr>
            <w:tcW w:w="2082" w:type="dxa"/>
          </w:tcPr>
          <w:p w:rsidR="00C41E0D" w:rsidRDefault="00C41E0D" w:rsidP="00DE1DC9">
            <w:pPr>
              <w:jc w:val="center"/>
            </w:pPr>
            <w:r>
              <w:t>8 903 606 27 97</w:t>
            </w:r>
          </w:p>
          <w:p w:rsidR="00C41E0D" w:rsidRDefault="00C41E0D" w:rsidP="00DE1DC9">
            <w:pPr>
              <w:jc w:val="center"/>
            </w:pPr>
            <w:r>
              <w:t>8 904 059 19 32</w:t>
            </w:r>
          </w:p>
        </w:tc>
      </w:tr>
      <w:tr w:rsidR="00C41E0D" w:rsidTr="00C41E0D">
        <w:tc>
          <w:tcPr>
            <w:tcW w:w="529" w:type="dxa"/>
          </w:tcPr>
          <w:p w:rsidR="00C41E0D" w:rsidRDefault="00A10382" w:rsidP="00DE1DC9">
            <w:pPr>
              <w:jc w:val="center"/>
            </w:pPr>
            <w:r>
              <w:t>21</w:t>
            </w:r>
          </w:p>
        </w:tc>
        <w:tc>
          <w:tcPr>
            <w:tcW w:w="1097" w:type="dxa"/>
          </w:tcPr>
          <w:p w:rsidR="00C41E0D" w:rsidRDefault="00C41E0D" w:rsidP="00DE1DC9">
            <w:pPr>
              <w:jc w:val="center"/>
            </w:pPr>
            <w:r>
              <w:t>Т119/11</w:t>
            </w:r>
          </w:p>
        </w:tc>
        <w:tc>
          <w:tcPr>
            <w:tcW w:w="4040" w:type="dxa"/>
          </w:tcPr>
          <w:p w:rsidR="00C41E0D" w:rsidRDefault="00C41E0D" w:rsidP="00DE1DC9">
            <w:pPr>
              <w:jc w:val="center"/>
            </w:pPr>
            <w:r>
              <w:t xml:space="preserve">Таланов Захар </w:t>
            </w:r>
            <w:proofErr w:type="spellStart"/>
            <w:r>
              <w:t>Кристоферович</w:t>
            </w:r>
            <w:proofErr w:type="spellEnd"/>
          </w:p>
        </w:tc>
        <w:tc>
          <w:tcPr>
            <w:tcW w:w="1411" w:type="dxa"/>
          </w:tcPr>
          <w:p w:rsidR="00C41E0D" w:rsidRDefault="00C41E0D" w:rsidP="00DE1DC9">
            <w:pPr>
              <w:jc w:val="center"/>
            </w:pPr>
            <w:r>
              <w:t>20,02,05</w:t>
            </w:r>
          </w:p>
        </w:tc>
        <w:tc>
          <w:tcPr>
            <w:tcW w:w="3584" w:type="dxa"/>
          </w:tcPr>
          <w:p w:rsidR="00C41E0D" w:rsidRDefault="00C41E0D" w:rsidP="00DE1DC9">
            <w:pPr>
              <w:jc w:val="center"/>
            </w:pPr>
            <w:proofErr w:type="spellStart"/>
            <w:r>
              <w:t>Таланова</w:t>
            </w:r>
            <w:proofErr w:type="spellEnd"/>
            <w:r>
              <w:t xml:space="preserve"> Анна Николаевна</w:t>
            </w:r>
          </w:p>
          <w:p w:rsidR="00C41E0D" w:rsidRDefault="00C41E0D" w:rsidP="00DE1DC9">
            <w:pPr>
              <w:jc w:val="center"/>
            </w:pPr>
            <w:r>
              <w:t xml:space="preserve">Кристофер </w:t>
            </w:r>
            <w:proofErr w:type="spellStart"/>
            <w:r>
              <w:t>Грэм</w:t>
            </w:r>
            <w:proofErr w:type="spellEnd"/>
          </w:p>
        </w:tc>
        <w:tc>
          <w:tcPr>
            <w:tcW w:w="2093" w:type="dxa"/>
          </w:tcPr>
          <w:p w:rsidR="00C41E0D" w:rsidRDefault="00C41E0D" w:rsidP="00DE1DC9">
            <w:pPr>
              <w:jc w:val="center"/>
            </w:pPr>
            <w:r>
              <w:t>Страж Революции 18-41</w:t>
            </w:r>
          </w:p>
        </w:tc>
        <w:tc>
          <w:tcPr>
            <w:tcW w:w="2082" w:type="dxa"/>
          </w:tcPr>
          <w:p w:rsidR="00C41E0D" w:rsidRDefault="00C41E0D" w:rsidP="00DE1DC9">
            <w:pPr>
              <w:jc w:val="center"/>
            </w:pPr>
            <w:r>
              <w:t>8 920 250 04 90</w:t>
            </w:r>
          </w:p>
        </w:tc>
      </w:tr>
      <w:tr w:rsidR="00C41E0D" w:rsidTr="00C41E0D">
        <w:tc>
          <w:tcPr>
            <w:tcW w:w="529" w:type="dxa"/>
          </w:tcPr>
          <w:p w:rsidR="00C41E0D" w:rsidRDefault="00A10382" w:rsidP="00DE1DC9">
            <w:pPr>
              <w:jc w:val="center"/>
            </w:pPr>
            <w:r>
              <w:t>22</w:t>
            </w:r>
          </w:p>
        </w:tc>
        <w:tc>
          <w:tcPr>
            <w:tcW w:w="1097" w:type="dxa"/>
          </w:tcPr>
          <w:p w:rsidR="00C41E0D" w:rsidRDefault="00C41E0D" w:rsidP="00DE1DC9">
            <w:pPr>
              <w:jc w:val="center"/>
            </w:pPr>
            <w:r>
              <w:t>Т110/11</w:t>
            </w:r>
          </w:p>
        </w:tc>
        <w:tc>
          <w:tcPr>
            <w:tcW w:w="4040" w:type="dxa"/>
          </w:tcPr>
          <w:p w:rsidR="00C41E0D" w:rsidRDefault="00C41E0D" w:rsidP="00DE1DC9">
            <w:pPr>
              <w:jc w:val="center"/>
            </w:pPr>
            <w:r>
              <w:t>Тульский Алексей Михайлович</w:t>
            </w:r>
          </w:p>
        </w:tc>
        <w:tc>
          <w:tcPr>
            <w:tcW w:w="1411" w:type="dxa"/>
          </w:tcPr>
          <w:p w:rsidR="00C41E0D" w:rsidRDefault="00C41E0D" w:rsidP="00DE1DC9">
            <w:pPr>
              <w:jc w:val="center"/>
            </w:pPr>
            <w:r>
              <w:t>31,10,05</w:t>
            </w:r>
          </w:p>
        </w:tc>
        <w:tc>
          <w:tcPr>
            <w:tcW w:w="3584" w:type="dxa"/>
          </w:tcPr>
          <w:p w:rsidR="00C41E0D" w:rsidRDefault="00C41E0D" w:rsidP="00DE1DC9">
            <w:pPr>
              <w:jc w:val="center"/>
            </w:pPr>
            <w:r>
              <w:t>Тульская Елена Васильевна</w:t>
            </w:r>
          </w:p>
        </w:tc>
        <w:tc>
          <w:tcPr>
            <w:tcW w:w="2093" w:type="dxa"/>
          </w:tcPr>
          <w:p w:rsidR="00C41E0D" w:rsidRDefault="00C41E0D" w:rsidP="00DE1DC9">
            <w:pPr>
              <w:jc w:val="center"/>
            </w:pPr>
            <w:r>
              <w:t>Архитектурная 6-106</w:t>
            </w:r>
          </w:p>
        </w:tc>
        <w:tc>
          <w:tcPr>
            <w:tcW w:w="2082" w:type="dxa"/>
          </w:tcPr>
          <w:p w:rsidR="00C41E0D" w:rsidRDefault="00C41E0D" w:rsidP="00DE1DC9">
            <w:pPr>
              <w:jc w:val="center"/>
            </w:pPr>
            <w:r>
              <w:t>8 903 600 51 95</w:t>
            </w:r>
          </w:p>
        </w:tc>
      </w:tr>
      <w:tr w:rsidR="00C41E0D" w:rsidTr="00C41E0D">
        <w:tc>
          <w:tcPr>
            <w:tcW w:w="529" w:type="dxa"/>
          </w:tcPr>
          <w:p w:rsidR="00C41E0D" w:rsidRDefault="00A10382" w:rsidP="00DE1DC9">
            <w:pPr>
              <w:jc w:val="center"/>
            </w:pPr>
            <w:r>
              <w:t>23</w:t>
            </w:r>
          </w:p>
        </w:tc>
        <w:tc>
          <w:tcPr>
            <w:tcW w:w="1097" w:type="dxa"/>
          </w:tcPr>
          <w:p w:rsidR="00C41E0D" w:rsidRDefault="00C41E0D" w:rsidP="00DE1DC9">
            <w:pPr>
              <w:jc w:val="center"/>
            </w:pPr>
            <w:r>
              <w:t>Ч44/10</w:t>
            </w:r>
          </w:p>
        </w:tc>
        <w:tc>
          <w:tcPr>
            <w:tcW w:w="4040" w:type="dxa"/>
          </w:tcPr>
          <w:p w:rsidR="00C41E0D" w:rsidRDefault="00C41E0D" w:rsidP="00DE1DC9">
            <w:pPr>
              <w:jc w:val="center"/>
            </w:pPr>
            <w:r>
              <w:t>Чернова Анастасия Андреевна</w:t>
            </w:r>
          </w:p>
        </w:tc>
        <w:tc>
          <w:tcPr>
            <w:tcW w:w="1411" w:type="dxa"/>
          </w:tcPr>
          <w:p w:rsidR="00C41E0D" w:rsidRDefault="00C41E0D" w:rsidP="00DE1DC9">
            <w:pPr>
              <w:jc w:val="center"/>
            </w:pPr>
            <w:r>
              <w:t>15,06,05</w:t>
            </w:r>
          </w:p>
        </w:tc>
        <w:tc>
          <w:tcPr>
            <w:tcW w:w="3584" w:type="dxa"/>
          </w:tcPr>
          <w:p w:rsidR="00C41E0D" w:rsidRDefault="00C41E0D" w:rsidP="00DE1DC9">
            <w:pPr>
              <w:jc w:val="center"/>
            </w:pPr>
            <w:r>
              <w:t>Черновы Андрей Юрьевич</w:t>
            </w:r>
          </w:p>
          <w:p w:rsidR="00C41E0D" w:rsidRDefault="00C41E0D" w:rsidP="00DE1DC9">
            <w:pPr>
              <w:jc w:val="center"/>
            </w:pPr>
            <w:r>
              <w:t>Марина Александровна</w:t>
            </w:r>
          </w:p>
        </w:tc>
        <w:tc>
          <w:tcPr>
            <w:tcW w:w="2093" w:type="dxa"/>
          </w:tcPr>
          <w:p w:rsidR="00C41E0D" w:rsidRDefault="00C41E0D" w:rsidP="00DE1DC9">
            <w:pPr>
              <w:jc w:val="center"/>
            </w:pPr>
            <w:r>
              <w:t>Московское шоссе 13-41</w:t>
            </w:r>
          </w:p>
        </w:tc>
        <w:tc>
          <w:tcPr>
            <w:tcW w:w="2082" w:type="dxa"/>
          </w:tcPr>
          <w:p w:rsidR="00C41E0D" w:rsidRDefault="00C41E0D" w:rsidP="00DE1DC9">
            <w:pPr>
              <w:jc w:val="center"/>
            </w:pPr>
            <w:r>
              <w:t>8 910 148 21 72</w:t>
            </w:r>
          </w:p>
          <w:p w:rsidR="00C41E0D" w:rsidRDefault="00C41E0D" w:rsidP="00DE1DC9">
            <w:pPr>
              <w:jc w:val="center"/>
            </w:pPr>
            <w:r>
              <w:t>8 920 258 15 05</w:t>
            </w:r>
          </w:p>
        </w:tc>
      </w:tr>
      <w:tr w:rsidR="00C41E0D" w:rsidTr="00C41E0D">
        <w:tc>
          <w:tcPr>
            <w:tcW w:w="529" w:type="dxa"/>
          </w:tcPr>
          <w:p w:rsidR="00C41E0D" w:rsidRDefault="00A10382" w:rsidP="00DE1DC9">
            <w:pPr>
              <w:jc w:val="center"/>
            </w:pPr>
            <w:r>
              <w:t>24</w:t>
            </w:r>
          </w:p>
        </w:tc>
        <w:tc>
          <w:tcPr>
            <w:tcW w:w="1097" w:type="dxa"/>
          </w:tcPr>
          <w:p w:rsidR="00C41E0D" w:rsidRDefault="00C41E0D" w:rsidP="00DE1DC9">
            <w:pPr>
              <w:jc w:val="center"/>
            </w:pPr>
            <w:r>
              <w:t>Ш86/10</w:t>
            </w:r>
          </w:p>
        </w:tc>
        <w:tc>
          <w:tcPr>
            <w:tcW w:w="4040" w:type="dxa"/>
          </w:tcPr>
          <w:p w:rsidR="00C41E0D" w:rsidRDefault="00C41E0D" w:rsidP="00DE1DC9">
            <w:pPr>
              <w:jc w:val="center"/>
            </w:pPr>
            <w:proofErr w:type="spellStart"/>
            <w:r>
              <w:t>Шептушкин</w:t>
            </w:r>
            <w:proofErr w:type="spellEnd"/>
            <w:r>
              <w:t xml:space="preserve"> Олег Дмитриевич</w:t>
            </w:r>
          </w:p>
        </w:tc>
        <w:tc>
          <w:tcPr>
            <w:tcW w:w="1411" w:type="dxa"/>
          </w:tcPr>
          <w:p w:rsidR="00C41E0D" w:rsidRDefault="00C41E0D" w:rsidP="00DE1DC9">
            <w:pPr>
              <w:jc w:val="center"/>
            </w:pPr>
            <w:r>
              <w:t>31,07,05</w:t>
            </w:r>
          </w:p>
        </w:tc>
        <w:tc>
          <w:tcPr>
            <w:tcW w:w="3584" w:type="dxa"/>
          </w:tcPr>
          <w:p w:rsidR="00C41E0D" w:rsidRDefault="00C41E0D" w:rsidP="00DE1DC9">
            <w:pPr>
              <w:jc w:val="center"/>
            </w:pPr>
            <w:proofErr w:type="spellStart"/>
            <w:r>
              <w:t>Шептушкин</w:t>
            </w:r>
            <w:proofErr w:type="spellEnd"/>
            <w:r>
              <w:t xml:space="preserve"> Дмитрий Геннадьевич</w:t>
            </w:r>
          </w:p>
          <w:p w:rsidR="00C41E0D" w:rsidRDefault="00C41E0D" w:rsidP="00DE1DC9">
            <w:pPr>
              <w:jc w:val="center"/>
            </w:pPr>
            <w:r>
              <w:t>Поспелова Юлия Викторовна</w:t>
            </w:r>
          </w:p>
        </w:tc>
        <w:tc>
          <w:tcPr>
            <w:tcW w:w="2093" w:type="dxa"/>
          </w:tcPr>
          <w:p w:rsidR="00C41E0D" w:rsidRDefault="00C41E0D" w:rsidP="00DE1DC9">
            <w:pPr>
              <w:jc w:val="center"/>
            </w:pPr>
            <w:r>
              <w:t>Брестская 1а-1</w:t>
            </w:r>
          </w:p>
        </w:tc>
        <w:tc>
          <w:tcPr>
            <w:tcW w:w="2082" w:type="dxa"/>
          </w:tcPr>
          <w:p w:rsidR="00C41E0D" w:rsidRDefault="00C41E0D" w:rsidP="00DE1DC9">
            <w:pPr>
              <w:jc w:val="center"/>
            </w:pPr>
            <w:r>
              <w:t>8 908 155 98 19</w:t>
            </w:r>
          </w:p>
          <w:p w:rsidR="00C41E0D" w:rsidRDefault="00C41E0D" w:rsidP="00DE1DC9">
            <w:pPr>
              <w:jc w:val="center"/>
            </w:pPr>
            <w:r>
              <w:t>8 910 103 53 23</w:t>
            </w:r>
          </w:p>
        </w:tc>
      </w:tr>
      <w:tr w:rsidR="00C41E0D" w:rsidTr="00C41E0D">
        <w:tc>
          <w:tcPr>
            <w:tcW w:w="529" w:type="dxa"/>
          </w:tcPr>
          <w:p w:rsidR="00C41E0D" w:rsidRDefault="00A10382" w:rsidP="00DE1DC9">
            <w:pPr>
              <w:jc w:val="center"/>
            </w:pPr>
            <w:r>
              <w:t>25</w:t>
            </w:r>
          </w:p>
        </w:tc>
        <w:tc>
          <w:tcPr>
            <w:tcW w:w="1097" w:type="dxa"/>
          </w:tcPr>
          <w:p w:rsidR="00C41E0D" w:rsidRDefault="00C41E0D" w:rsidP="00DE1DC9">
            <w:pPr>
              <w:jc w:val="center"/>
            </w:pPr>
            <w:r>
              <w:t>Я29/9</w:t>
            </w:r>
          </w:p>
        </w:tc>
        <w:tc>
          <w:tcPr>
            <w:tcW w:w="4040" w:type="dxa"/>
          </w:tcPr>
          <w:p w:rsidR="00C41E0D" w:rsidRDefault="00C41E0D" w:rsidP="00DE1DC9">
            <w:pPr>
              <w:jc w:val="center"/>
            </w:pPr>
            <w:proofErr w:type="spellStart"/>
            <w:r>
              <w:t>Яночкин</w:t>
            </w:r>
            <w:proofErr w:type="spellEnd"/>
            <w:r>
              <w:t xml:space="preserve"> Артём Ильич</w:t>
            </w:r>
          </w:p>
        </w:tc>
        <w:tc>
          <w:tcPr>
            <w:tcW w:w="1411" w:type="dxa"/>
          </w:tcPr>
          <w:p w:rsidR="00C41E0D" w:rsidRDefault="00C41E0D" w:rsidP="00DE1DC9">
            <w:pPr>
              <w:jc w:val="center"/>
            </w:pPr>
            <w:r>
              <w:t>23,01,05</w:t>
            </w:r>
          </w:p>
        </w:tc>
        <w:tc>
          <w:tcPr>
            <w:tcW w:w="3584" w:type="dxa"/>
          </w:tcPr>
          <w:p w:rsidR="00C41E0D" w:rsidRDefault="00C41E0D" w:rsidP="00DE1DC9">
            <w:pPr>
              <w:jc w:val="center"/>
            </w:pPr>
            <w:proofErr w:type="spellStart"/>
            <w:r>
              <w:t>Яночкины</w:t>
            </w:r>
            <w:proofErr w:type="spellEnd"/>
            <w:r>
              <w:t xml:space="preserve"> Илья Игоревич </w:t>
            </w:r>
          </w:p>
          <w:p w:rsidR="00C41E0D" w:rsidRDefault="00C41E0D" w:rsidP="00DE1DC9">
            <w:pPr>
              <w:jc w:val="center"/>
            </w:pPr>
            <w:r>
              <w:t>Светлана Ивановна</w:t>
            </w:r>
          </w:p>
        </w:tc>
        <w:tc>
          <w:tcPr>
            <w:tcW w:w="2093" w:type="dxa"/>
          </w:tcPr>
          <w:p w:rsidR="00C41E0D" w:rsidRDefault="00C41E0D" w:rsidP="00DE1DC9">
            <w:pPr>
              <w:jc w:val="center"/>
            </w:pPr>
            <w:r>
              <w:t>Берёзовская 101-130</w:t>
            </w:r>
          </w:p>
        </w:tc>
        <w:tc>
          <w:tcPr>
            <w:tcW w:w="2082" w:type="dxa"/>
          </w:tcPr>
          <w:p w:rsidR="00C41E0D" w:rsidRDefault="00C41E0D" w:rsidP="00DE1DC9">
            <w:pPr>
              <w:jc w:val="center"/>
            </w:pPr>
            <w:r>
              <w:t>8 965 416 814</w:t>
            </w:r>
          </w:p>
          <w:p w:rsidR="00C41E0D" w:rsidRDefault="00C41E0D" w:rsidP="00DE1DC9">
            <w:pPr>
              <w:jc w:val="center"/>
            </w:pPr>
            <w:r>
              <w:t>8 953 554 54 98</w:t>
            </w:r>
          </w:p>
        </w:tc>
      </w:tr>
      <w:tr w:rsidR="00C41E0D" w:rsidTr="00C41E0D">
        <w:tc>
          <w:tcPr>
            <w:tcW w:w="529" w:type="dxa"/>
          </w:tcPr>
          <w:p w:rsidR="00C41E0D" w:rsidRDefault="00C41E0D" w:rsidP="00DE1DC9">
            <w:pPr>
              <w:jc w:val="center"/>
            </w:pPr>
          </w:p>
        </w:tc>
        <w:tc>
          <w:tcPr>
            <w:tcW w:w="1097" w:type="dxa"/>
          </w:tcPr>
          <w:p w:rsidR="00C41E0D" w:rsidRDefault="00C41E0D" w:rsidP="00DE1DC9">
            <w:pPr>
              <w:jc w:val="center"/>
            </w:pPr>
          </w:p>
        </w:tc>
        <w:tc>
          <w:tcPr>
            <w:tcW w:w="4040" w:type="dxa"/>
          </w:tcPr>
          <w:p w:rsidR="00C41E0D" w:rsidRDefault="00C41E0D" w:rsidP="00DE1DC9">
            <w:pPr>
              <w:jc w:val="center"/>
            </w:pPr>
          </w:p>
        </w:tc>
        <w:tc>
          <w:tcPr>
            <w:tcW w:w="1411" w:type="dxa"/>
          </w:tcPr>
          <w:p w:rsidR="00C41E0D" w:rsidRDefault="00C41E0D" w:rsidP="00DE1DC9">
            <w:pPr>
              <w:jc w:val="center"/>
            </w:pPr>
          </w:p>
        </w:tc>
        <w:tc>
          <w:tcPr>
            <w:tcW w:w="3584" w:type="dxa"/>
          </w:tcPr>
          <w:p w:rsidR="00C41E0D" w:rsidRDefault="00C41E0D" w:rsidP="00DE1DC9">
            <w:pPr>
              <w:jc w:val="center"/>
            </w:pPr>
          </w:p>
        </w:tc>
        <w:tc>
          <w:tcPr>
            <w:tcW w:w="2093" w:type="dxa"/>
          </w:tcPr>
          <w:p w:rsidR="00C41E0D" w:rsidRDefault="00C41E0D" w:rsidP="00DE1DC9">
            <w:pPr>
              <w:jc w:val="center"/>
            </w:pPr>
          </w:p>
        </w:tc>
        <w:tc>
          <w:tcPr>
            <w:tcW w:w="2082" w:type="dxa"/>
          </w:tcPr>
          <w:p w:rsidR="00C41E0D" w:rsidRDefault="00C41E0D" w:rsidP="00DE1DC9">
            <w:pPr>
              <w:jc w:val="center"/>
            </w:pPr>
          </w:p>
        </w:tc>
      </w:tr>
      <w:tr w:rsidR="00C41E0D" w:rsidTr="00C41E0D">
        <w:tc>
          <w:tcPr>
            <w:tcW w:w="529" w:type="dxa"/>
          </w:tcPr>
          <w:p w:rsidR="00C41E0D" w:rsidRDefault="00C41E0D" w:rsidP="00DE1DC9">
            <w:pPr>
              <w:jc w:val="center"/>
            </w:pPr>
          </w:p>
        </w:tc>
        <w:tc>
          <w:tcPr>
            <w:tcW w:w="1097" w:type="dxa"/>
          </w:tcPr>
          <w:p w:rsidR="00C41E0D" w:rsidRDefault="00C41E0D" w:rsidP="00DE1DC9">
            <w:pPr>
              <w:jc w:val="center"/>
            </w:pPr>
          </w:p>
        </w:tc>
        <w:tc>
          <w:tcPr>
            <w:tcW w:w="4040" w:type="dxa"/>
          </w:tcPr>
          <w:p w:rsidR="00C41E0D" w:rsidRDefault="00C41E0D" w:rsidP="00DE1DC9">
            <w:pPr>
              <w:jc w:val="center"/>
            </w:pPr>
          </w:p>
        </w:tc>
        <w:tc>
          <w:tcPr>
            <w:tcW w:w="1411" w:type="dxa"/>
          </w:tcPr>
          <w:p w:rsidR="00C41E0D" w:rsidRDefault="00C41E0D" w:rsidP="00DE1DC9">
            <w:pPr>
              <w:jc w:val="center"/>
            </w:pPr>
          </w:p>
        </w:tc>
        <w:tc>
          <w:tcPr>
            <w:tcW w:w="3584" w:type="dxa"/>
          </w:tcPr>
          <w:p w:rsidR="00C41E0D" w:rsidRDefault="00C41E0D" w:rsidP="00DE1DC9">
            <w:pPr>
              <w:jc w:val="center"/>
            </w:pPr>
          </w:p>
        </w:tc>
        <w:tc>
          <w:tcPr>
            <w:tcW w:w="2093" w:type="dxa"/>
          </w:tcPr>
          <w:p w:rsidR="00C41E0D" w:rsidRDefault="00C41E0D" w:rsidP="00DE1DC9">
            <w:pPr>
              <w:jc w:val="center"/>
            </w:pPr>
          </w:p>
        </w:tc>
        <w:tc>
          <w:tcPr>
            <w:tcW w:w="2082" w:type="dxa"/>
          </w:tcPr>
          <w:p w:rsidR="00C41E0D" w:rsidRDefault="00C41E0D" w:rsidP="00DE1DC9">
            <w:pPr>
              <w:jc w:val="center"/>
            </w:pPr>
          </w:p>
        </w:tc>
      </w:tr>
    </w:tbl>
    <w:p w:rsidR="00DE1DC9" w:rsidRDefault="00DE1DC9" w:rsidP="00D06E19">
      <w:pPr>
        <w:spacing w:line="276" w:lineRule="auto"/>
        <w:jc w:val="center"/>
        <w:rPr>
          <w:b/>
          <w:color w:val="000000"/>
          <w:sz w:val="28"/>
          <w:szCs w:val="28"/>
        </w:rPr>
      </w:pPr>
    </w:p>
    <w:p w:rsidR="00D06E19" w:rsidRPr="00D06E19" w:rsidRDefault="00425405" w:rsidP="00D06E19">
      <w:pPr>
        <w:spacing w:line="276" w:lineRule="auto"/>
        <w:jc w:val="center"/>
        <w:rPr>
          <w:b/>
        </w:rPr>
      </w:pPr>
      <w:r>
        <w:rPr>
          <w:b/>
          <w:color w:val="000000"/>
          <w:sz w:val="28"/>
          <w:szCs w:val="28"/>
        </w:rPr>
        <w:br w:type="page"/>
      </w:r>
      <w:r w:rsidR="00D06E19" w:rsidRPr="00D06E19">
        <w:rPr>
          <w:b/>
        </w:rPr>
        <w:lastRenderedPageBreak/>
        <w:t>Этапы и сроки реализации программы:</w:t>
      </w:r>
    </w:p>
    <w:p w:rsidR="00D06E19" w:rsidRDefault="00D06E19" w:rsidP="00D06E19">
      <w:pPr>
        <w:spacing w:line="276" w:lineRule="auto"/>
        <w:rPr>
          <w:b/>
          <w:szCs w:val="32"/>
          <w:u w:val="single"/>
        </w:rPr>
      </w:pPr>
    </w:p>
    <w:p w:rsidR="00D06E19" w:rsidRPr="00D06E19" w:rsidRDefault="00D06E19" w:rsidP="00D06E19">
      <w:pPr>
        <w:spacing w:line="276" w:lineRule="auto"/>
        <w:rPr>
          <w:szCs w:val="32"/>
        </w:rPr>
      </w:pPr>
      <w:r w:rsidRPr="00D06E19">
        <w:rPr>
          <w:b/>
          <w:szCs w:val="32"/>
        </w:rPr>
        <w:t xml:space="preserve">Диагностический этап </w:t>
      </w:r>
      <w:r w:rsidRPr="00D06E19">
        <w:rPr>
          <w:szCs w:val="32"/>
        </w:rPr>
        <w:t>– сентябрь-октябрь 201</w:t>
      </w:r>
      <w:r w:rsidR="00D54200">
        <w:rPr>
          <w:szCs w:val="32"/>
        </w:rPr>
        <w:t>6</w:t>
      </w:r>
      <w:r w:rsidRPr="00D06E19">
        <w:rPr>
          <w:szCs w:val="32"/>
        </w:rPr>
        <w:t xml:space="preserve"> г (начало 5 класса, впоследствии, начало каждого учебного года)</w:t>
      </w:r>
    </w:p>
    <w:p w:rsidR="00D06E19" w:rsidRPr="00D06E19" w:rsidRDefault="00D06E19" w:rsidP="00D06E19">
      <w:pPr>
        <w:spacing w:line="276" w:lineRule="auto"/>
        <w:rPr>
          <w:szCs w:val="32"/>
        </w:rPr>
      </w:pPr>
      <w:r w:rsidRPr="00D06E19">
        <w:rPr>
          <w:b/>
          <w:szCs w:val="32"/>
        </w:rPr>
        <w:t xml:space="preserve">Основной этап – </w:t>
      </w:r>
      <w:r w:rsidR="00D54200">
        <w:rPr>
          <w:szCs w:val="32"/>
        </w:rPr>
        <w:t xml:space="preserve">2016-2020 </w:t>
      </w:r>
      <w:r w:rsidRPr="00D06E19">
        <w:rPr>
          <w:szCs w:val="32"/>
        </w:rPr>
        <w:t>годы (5-8 классы)</w:t>
      </w:r>
    </w:p>
    <w:p w:rsidR="00D06E19" w:rsidRPr="00D06E19" w:rsidRDefault="00D06E19" w:rsidP="00D06E19">
      <w:pPr>
        <w:spacing w:line="276" w:lineRule="auto"/>
        <w:rPr>
          <w:szCs w:val="32"/>
        </w:rPr>
      </w:pPr>
      <w:r w:rsidRPr="00D06E19">
        <w:rPr>
          <w:b/>
          <w:szCs w:val="32"/>
        </w:rPr>
        <w:t xml:space="preserve">Обобщающий – </w:t>
      </w:r>
      <w:r w:rsidR="00D54200">
        <w:rPr>
          <w:szCs w:val="32"/>
        </w:rPr>
        <w:t>2020-2011</w:t>
      </w:r>
      <w:r w:rsidRPr="00D06E19">
        <w:rPr>
          <w:szCs w:val="32"/>
        </w:rPr>
        <w:t xml:space="preserve"> </w:t>
      </w:r>
      <w:proofErr w:type="spellStart"/>
      <w:r w:rsidRPr="00D06E19">
        <w:rPr>
          <w:szCs w:val="32"/>
        </w:rPr>
        <w:t>уч</w:t>
      </w:r>
      <w:proofErr w:type="gramStart"/>
      <w:r w:rsidRPr="00D06E19">
        <w:rPr>
          <w:szCs w:val="32"/>
        </w:rPr>
        <w:t>.г</w:t>
      </w:r>
      <w:proofErr w:type="gramEnd"/>
      <w:r w:rsidRPr="00D06E19">
        <w:rPr>
          <w:szCs w:val="32"/>
        </w:rPr>
        <w:t>од</w:t>
      </w:r>
      <w:proofErr w:type="spellEnd"/>
      <w:r w:rsidRPr="00D06E19">
        <w:rPr>
          <w:szCs w:val="32"/>
        </w:rPr>
        <w:t xml:space="preserve">  (9 класс)</w:t>
      </w:r>
    </w:p>
    <w:p w:rsidR="00D06E19" w:rsidRPr="00D06E19" w:rsidRDefault="00D06E19" w:rsidP="00D06E19">
      <w:pPr>
        <w:spacing w:line="276" w:lineRule="auto"/>
      </w:pPr>
      <w:r w:rsidRPr="00D06E19">
        <w:t>При этом в каждом учебном году могут наблюдаться все 3 этапа для внесения изменений и дополнений, соответствующих возрасту и  проблемам, возникающим в период реализации программы</w:t>
      </w:r>
    </w:p>
    <w:p w:rsidR="00D06E19" w:rsidRDefault="00D06E19" w:rsidP="00D06E19">
      <w:pPr>
        <w:spacing w:line="276" w:lineRule="auto"/>
        <w:jc w:val="center"/>
        <w:rPr>
          <w:b/>
        </w:rPr>
      </w:pPr>
    </w:p>
    <w:p w:rsidR="00D17FCA" w:rsidRPr="00D06E19" w:rsidRDefault="00D17FCA" w:rsidP="00D06E19">
      <w:pPr>
        <w:spacing w:line="276" w:lineRule="auto"/>
        <w:jc w:val="center"/>
        <w:rPr>
          <w:b/>
        </w:rPr>
      </w:pPr>
      <w:r w:rsidRPr="00D06E19">
        <w:rPr>
          <w:b/>
        </w:rPr>
        <w:t>Деятельность по реализации  программы</w:t>
      </w:r>
    </w:p>
    <w:p w:rsidR="00147269" w:rsidRPr="00CD7598" w:rsidRDefault="00147269" w:rsidP="00147269">
      <w:pPr>
        <w:keepNext/>
        <w:spacing w:line="276" w:lineRule="auto"/>
        <w:jc w:val="center"/>
        <w:outlineLvl w:val="8"/>
        <w:rPr>
          <w:b/>
          <w:color w:val="000000"/>
          <w:u w:val="single"/>
        </w:rPr>
      </w:pPr>
    </w:p>
    <w:p w:rsidR="00D17FCA" w:rsidRPr="00CD7598" w:rsidRDefault="00D17FCA" w:rsidP="00147269">
      <w:pPr>
        <w:keepNext/>
        <w:spacing w:line="276" w:lineRule="auto"/>
        <w:jc w:val="center"/>
        <w:outlineLvl w:val="8"/>
        <w:rPr>
          <w:b/>
          <w:color w:val="000000"/>
          <w:u w:val="single"/>
        </w:rPr>
      </w:pPr>
      <w:r w:rsidRPr="00CD7598">
        <w:rPr>
          <w:b/>
          <w:color w:val="000000"/>
          <w:u w:val="single"/>
        </w:rPr>
        <w:t>Диагностический этап</w:t>
      </w:r>
    </w:p>
    <w:p w:rsidR="00D06E19" w:rsidRDefault="00D17FCA" w:rsidP="008C7642">
      <w:pPr>
        <w:spacing w:line="276" w:lineRule="auto"/>
        <w:jc w:val="both"/>
        <w:rPr>
          <w:i/>
          <w:szCs w:val="28"/>
        </w:rPr>
      </w:pPr>
      <w:r w:rsidRPr="00D17FCA">
        <w:rPr>
          <w:b/>
          <w:szCs w:val="28"/>
        </w:rPr>
        <w:t>Цель</w:t>
      </w:r>
      <w:r w:rsidRPr="00D17FCA">
        <w:rPr>
          <w:i/>
          <w:szCs w:val="28"/>
        </w:rPr>
        <w:t xml:space="preserve">:  углубленное </w:t>
      </w:r>
      <w:proofErr w:type="spellStart"/>
      <w:proofErr w:type="gramStart"/>
      <w:r w:rsidRPr="00D17FCA">
        <w:rPr>
          <w:i/>
          <w:szCs w:val="28"/>
        </w:rPr>
        <w:t>психолого</w:t>
      </w:r>
      <w:proofErr w:type="spellEnd"/>
      <w:r w:rsidRPr="00D17FCA">
        <w:rPr>
          <w:i/>
          <w:szCs w:val="28"/>
        </w:rPr>
        <w:t xml:space="preserve"> – педагогическое</w:t>
      </w:r>
      <w:proofErr w:type="gramEnd"/>
      <w:r w:rsidRPr="00D17FCA">
        <w:rPr>
          <w:i/>
          <w:szCs w:val="28"/>
        </w:rPr>
        <w:t xml:space="preserve"> изучение детей,  выявление</w:t>
      </w:r>
      <w:r w:rsidR="008C7642">
        <w:rPr>
          <w:i/>
          <w:szCs w:val="28"/>
        </w:rPr>
        <w:t xml:space="preserve"> их индивидуальных особенностей, выявление стадии развития классного коллектива</w:t>
      </w:r>
    </w:p>
    <w:p w:rsidR="00D17FCA" w:rsidRPr="00D17FCA" w:rsidRDefault="00D17FCA" w:rsidP="00D06E19">
      <w:pPr>
        <w:spacing w:line="276" w:lineRule="auto"/>
        <w:rPr>
          <w:i/>
          <w:szCs w:val="28"/>
        </w:rPr>
      </w:pPr>
      <w:r w:rsidRPr="00D06E19">
        <w:rPr>
          <w:b/>
          <w:iCs/>
          <w:szCs w:val="28"/>
        </w:rPr>
        <w:t>Задачи:</w:t>
      </w:r>
    </w:p>
    <w:p w:rsidR="008C7642" w:rsidRDefault="008C7642" w:rsidP="008C7642">
      <w:pPr>
        <w:numPr>
          <w:ilvl w:val="0"/>
          <w:numId w:val="35"/>
        </w:numPr>
        <w:spacing w:line="276" w:lineRule="auto"/>
        <w:jc w:val="both"/>
        <w:rPr>
          <w:szCs w:val="28"/>
        </w:rPr>
      </w:pPr>
      <w:r>
        <w:rPr>
          <w:szCs w:val="28"/>
        </w:rPr>
        <w:t>п</w:t>
      </w:r>
      <w:r w:rsidR="007728C4">
        <w:rPr>
          <w:szCs w:val="28"/>
        </w:rPr>
        <w:t xml:space="preserve">ровести  </w:t>
      </w:r>
      <w:proofErr w:type="gramStart"/>
      <w:r w:rsidR="007728C4">
        <w:rPr>
          <w:szCs w:val="28"/>
        </w:rPr>
        <w:t>психолого-педагогическое</w:t>
      </w:r>
      <w:proofErr w:type="gramEnd"/>
      <w:r w:rsidR="007728C4">
        <w:rPr>
          <w:szCs w:val="28"/>
        </w:rPr>
        <w:t xml:space="preserve"> </w:t>
      </w:r>
      <w:r w:rsidR="00D17FCA" w:rsidRPr="00D17FCA">
        <w:rPr>
          <w:szCs w:val="28"/>
        </w:rPr>
        <w:t xml:space="preserve"> обследования детей с целью определения хода их психологического развития, соответствия развития возрастным нормативам.</w:t>
      </w:r>
    </w:p>
    <w:p w:rsidR="008C7642" w:rsidRPr="008C7642" w:rsidRDefault="008C7642" w:rsidP="008C7642">
      <w:pPr>
        <w:numPr>
          <w:ilvl w:val="0"/>
          <w:numId w:val="35"/>
        </w:numPr>
        <w:spacing w:line="276" w:lineRule="auto"/>
        <w:jc w:val="both"/>
        <w:rPr>
          <w:szCs w:val="28"/>
        </w:rPr>
      </w:pPr>
      <w:r>
        <w:rPr>
          <w:szCs w:val="28"/>
        </w:rPr>
        <w:t>провести обследование стадии развития классного коллектива</w:t>
      </w:r>
    </w:p>
    <w:p w:rsidR="00D17FCA" w:rsidRPr="00D17FCA" w:rsidRDefault="008C7642" w:rsidP="008C7642">
      <w:pPr>
        <w:numPr>
          <w:ilvl w:val="0"/>
          <w:numId w:val="35"/>
        </w:numPr>
        <w:spacing w:line="276" w:lineRule="auto"/>
        <w:jc w:val="both"/>
        <w:rPr>
          <w:b/>
          <w:szCs w:val="28"/>
        </w:rPr>
      </w:pPr>
      <w:r>
        <w:rPr>
          <w:szCs w:val="28"/>
        </w:rPr>
        <w:t>проанализировать  результаты</w:t>
      </w:r>
      <w:r w:rsidR="00D17FCA" w:rsidRPr="00D17FCA">
        <w:rPr>
          <w:szCs w:val="28"/>
        </w:rPr>
        <w:t xml:space="preserve"> исследований с целью получения банка </w:t>
      </w:r>
      <w:r>
        <w:rPr>
          <w:szCs w:val="28"/>
        </w:rPr>
        <w:t>информации, составления плана совместно деятельности с психологом, социальным педагогом, медработником и т.д.</w:t>
      </w:r>
    </w:p>
    <w:p w:rsidR="008C7642" w:rsidRDefault="00D17FCA" w:rsidP="008C7642">
      <w:pPr>
        <w:spacing w:line="276" w:lineRule="auto"/>
        <w:jc w:val="both"/>
      </w:pPr>
      <w:r w:rsidRPr="00D17FCA">
        <w:t xml:space="preserve">На данном этапе собирается и анализируется как можно больше фактической информации, определяется направление, проблема в отношении каждого из учеников. Используются различные методы (наблюдение, анкетирование учащегося, собеседование, использование методик и  проведение диагностик). </w:t>
      </w:r>
    </w:p>
    <w:p w:rsidR="008C7642" w:rsidRDefault="00D17FCA" w:rsidP="008C7642">
      <w:pPr>
        <w:spacing w:line="276" w:lineRule="auto"/>
        <w:jc w:val="both"/>
      </w:pPr>
      <w:r w:rsidRPr="00D17FCA">
        <w:t>По результатам работы  составляется «Психологический портрет каждого ребенка и классного коллектива в целом », обсуждается и составляется план работы,  в кот</w:t>
      </w:r>
      <w:r w:rsidR="008C7642">
        <w:t>ором предполагается:</w:t>
      </w:r>
    </w:p>
    <w:p w:rsidR="008C7642" w:rsidRDefault="008C7642" w:rsidP="008C7642">
      <w:pPr>
        <w:spacing w:line="276" w:lineRule="auto"/>
        <w:jc w:val="both"/>
      </w:pPr>
      <w:r>
        <w:t xml:space="preserve"> </w:t>
      </w:r>
      <w:r w:rsidR="00D17FCA" w:rsidRPr="00D17FCA">
        <w:t>выявление им</w:t>
      </w:r>
      <w:r>
        <w:t>еющихся ресурсов</w:t>
      </w:r>
    </w:p>
    <w:p w:rsidR="008C7642" w:rsidRDefault="008C7642" w:rsidP="008C7642">
      <w:pPr>
        <w:spacing w:line="276" w:lineRule="auto"/>
        <w:jc w:val="both"/>
      </w:pPr>
      <w:r>
        <w:t xml:space="preserve"> </w:t>
      </w:r>
      <w:r w:rsidR="00D17FCA" w:rsidRPr="00D17FCA">
        <w:t>постановка цели на предстоящ</w:t>
      </w:r>
      <w:r>
        <w:t>ий учебный год;</w:t>
      </w:r>
    </w:p>
    <w:p w:rsidR="00D17FCA" w:rsidRPr="00D17FCA" w:rsidRDefault="00D17FCA" w:rsidP="008C7642">
      <w:pPr>
        <w:spacing w:line="276" w:lineRule="auto"/>
        <w:jc w:val="both"/>
      </w:pPr>
      <w:r w:rsidRPr="00D17FCA">
        <w:t>определяется и оценивается базовый уровень проблем ребёнка.</w:t>
      </w:r>
    </w:p>
    <w:p w:rsidR="00D17FCA" w:rsidRPr="00D17FCA" w:rsidRDefault="00A132D5" w:rsidP="00D17FCA">
      <w:pPr>
        <w:spacing w:line="276" w:lineRule="auto"/>
        <w:rPr>
          <w:b/>
          <w:szCs w:val="28"/>
        </w:rPr>
      </w:pPr>
      <w:r>
        <w:rPr>
          <w:b/>
          <w:szCs w:val="28"/>
        </w:rPr>
        <w:t>Мероприятия:</w:t>
      </w:r>
    </w:p>
    <w:p w:rsidR="00D17FCA" w:rsidRDefault="00A132D5" w:rsidP="00A132D5">
      <w:pPr>
        <w:numPr>
          <w:ilvl w:val="0"/>
          <w:numId w:val="36"/>
        </w:numPr>
        <w:spacing w:line="276" w:lineRule="auto"/>
        <w:rPr>
          <w:szCs w:val="28"/>
        </w:rPr>
      </w:pPr>
      <w:r w:rsidRPr="00D17FCA">
        <w:rPr>
          <w:szCs w:val="28"/>
        </w:rPr>
        <w:t>Изучение документации</w:t>
      </w:r>
      <w:r>
        <w:rPr>
          <w:szCs w:val="28"/>
        </w:rPr>
        <w:t xml:space="preserve"> </w:t>
      </w:r>
      <w:r w:rsidRPr="00D17FCA">
        <w:rPr>
          <w:szCs w:val="28"/>
        </w:rPr>
        <w:t xml:space="preserve"> (личное дело, журнал класса, медицинская карта)</w:t>
      </w:r>
    </w:p>
    <w:p w:rsidR="00A132D5" w:rsidRDefault="00A132D5" w:rsidP="00A132D5">
      <w:pPr>
        <w:numPr>
          <w:ilvl w:val="0"/>
          <w:numId w:val="36"/>
        </w:numPr>
        <w:spacing w:line="276" w:lineRule="auto"/>
        <w:rPr>
          <w:szCs w:val="28"/>
        </w:rPr>
      </w:pPr>
      <w:r w:rsidRPr="00D17FCA">
        <w:rPr>
          <w:szCs w:val="28"/>
        </w:rPr>
        <w:t>Беседа с родителями</w:t>
      </w:r>
      <w:r>
        <w:rPr>
          <w:szCs w:val="28"/>
        </w:rPr>
        <w:t>, организационное родительское собрание, анкетирование родителей</w:t>
      </w:r>
    </w:p>
    <w:p w:rsidR="00A132D5" w:rsidRDefault="00A132D5" w:rsidP="00A132D5">
      <w:pPr>
        <w:numPr>
          <w:ilvl w:val="0"/>
          <w:numId w:val="36"/>
        </w:numPr>
        <w:spacing w:line="276" w:lineRule="auto"/>
        <w:rPr>
          <w:szCs w:val="28"/>
        </w:rPr>
      </w:pPr>
      <w:r w:rsidRPr="00D17FCA">
        <w:rPr>
          <w:szCs w:val="28"/>
        </w:rPr>
        <w:t>Комплексная проверка  здоровья  учащихся</w:t>
      </w:r>
    </w:p>
    <w:p w:rsidR="00A132D5" w:rsidRDefault="00A132D5" w:rsidP="00A132D5">
      <w:pPr>
        <w:numPr>
          <w:ilvl w:val="0"/>
          <w:numId w:val="36"/>
        </w:numPr>
        <w:spacing w:line="276" w:lineRule="auto"/>
      </w:pPr>
      <w:r w:rsidRPr="00D17FCA">
        <w:t xml:space="preserve">Наблюдение за детьми  на уроках, во время перемен, прогулок и внеклассных мероприятий; </w:t>
      </w:r>
    </w:p>
    <w:p w:rsidR="00A132D5" w:rsidRPr="00D17FCA" w:rsidRDefault="00A132D5" w:rsidP="00A132D5">
      <w:pPr>
        <w:numPr>
          <w:ilvl w:val="0"/>
          <w:numId w:val="36"/>
        </w:numPr>
        <w:spacing w:line="276" w:lineRule="auto"/>
        <w:rPr>
          <w:szCs w:val="28"/>
        </w:rPr>
      </w:pPr>
      <w:r>
        <w:lastRenderedPageBreak/>
        <w:t>Анкетирование и тестирование учащихся</w:t>
      </w:r>
    </w:p>
    <w:p w:rsidR="002C083D" w:rsidRDefault="002C083D" w:rsidP="002C083D">
      <w:pPr>
        <w:pStyle w:val="a9"/>
        <w:spacing w:before="0" w:beforeAutospacing="0" w:after="0" w:afterAutospacing="0" w:line="276" w:lineRule="auto"/>
        <w:rPr>
          <w:szCs w:val="28"/>
        </w:rPr>
      </w:pPr>
      <w:r>
        <w:rPr>
          <w:rStyle w:val="a8"/>
          <w:szCs w:val="28"/>
        </w:rPr>
        <w:t>1. Изучение личности школьников</w:t>
      </w:r>
    </w:p>
    <w:p w:rsidR="002C083D" w:rsidRDefault="002C083D" w:rsidP="002C083D">
      <w:pPr>
        <w:pStyle w:val="a9"/>
        <w:spacing w:before="0" w:beforeAutospacing="0" w:after="0" w:afterAutospacing="0" w:line="276" w:lineRule="auto"/>
        <w:rPr>
          <w:szCs w:val="28"/>
        </w:rPr>
      </w:pPr>
      <w:r>
        <w:rPr>
          <w:szCs w:val="28"/>
        </w:rPr>
        <w:t xml:space="preserve">Анкетирование учащихся: </w:t>
      </w:r>
    </w:p>
    <w:p w:rsidR="002C083D" w:rsidRDefault="002C083D" w:rsidP="002C083D">
      <w:pPr>
        <w:numPr>
          <w:ilvl w:val="0"/>
          <w:numId w:val="37"/>
        </w:numPr>
        <w:spacing w:line="276" w:lineRule="auto"/>
        <w:ind w:left="0" w:firstLine="0"/>
        <w:rPr>
          <w:szCs w:val="28"/>
        </w:rPr>
      </w:pPr>
      <w:proofErr w:type="spellStart"/>
      <w:r>
        <w:rPr>
          <w:szCs w:val="28"/>
        </w:rPr>
        <w:t>Опросник</w:t>
      </w:r>
      <w:proofErr w:type="spellEnd"/>
      <w:r>
        <w:rPr>
          <w:szCs w:val="28"/>
        </w:rPr>
        <w:t xml:space="preserve"> </w:t>
      </w:r>
      <w:proofErr w:type="spellStart"/>
      <w:r>
        <w:rPr>
          <w:szCs w:val="28"/>
        </w:rPr>
        <w:t>Айзенка</w:t>
      </w:r>
      <w:proofErr w:type="spellEnd"/>
      <w:r>
        <w:rPr>
          <w:szCs w:val="28"/>
        </w:rPr>
        <w:t xml:space="preserve">. </w:t>
      </w:r>
    </w:p>
    <w:p w:rsidR="002C083D" w:rsidRDefault="002C083D" w:rsidP="002C083D">
      <w:pPr>
        <w:numPr>
          <w:ilvl w:val="0"/>
          <w:numId w:val="37"/>
        </w:numPr>
        <w:spacing w:line="276" w:lineRule="auto"/>
        <w:ind w:left="0" w:firstLine="0"/>
        <w:rPr>
          <w:szCs w:val="28"/>
        </w:rPr>
      </w:pPr>
      <w:r>
        <w:rPr>
          <w:szCs w:val="28"/>
        </w:rPr>
        <w:t xml:space="preserve">Оценка психологического состояния по </w:t>
      </w:r>
      <w:proofErr w:type="spellStart"/>
      <w:r>
        <w:rPr>
          <w:szCs w:val="28"/>
        </w:rPr>
        <w:t>Айзенку</w:t>
      </w:r>
      <w:proofErr w:type="spellEnd"/>
      <w:r>
        <w:rPr>
          <w:szCs w:val="28"/>
        </w:rPr>
        <w:t xml:space="preserve">. </w:t>
      </w:r>
    </w:p>
    <w:p w:rsidR="002C083D" w:rsidRDefault="002C083D" w:rsidP="002C083D">
      <w:pPr>
        <w:numPr>
          <w:ilvl w:val="0"/>
          <w:numId w:val="37"/>
        </w:numPr>
        <w:spacing w:line="276" w:lineRule="auto"/>
        <w:ind w:left="0" w:firstLine="0"/>
        <w:rPr>
          <w:szCs w:val="28"/>
        </w:rPr>
      </w:pPr>
      <w:r>
        <w:rPr>
          <w:szCs w:val="28"/>
        </w:rPr>
        <w:t>Методика КОС</w:t>
      </w:r>
    </w:p>
    <w:p w:rsidR="002C083D" w:rsidRDefault="002C083D" w:rsidP="002C083D">
      <w:pPr>
        <w:numPr>
          <w:ilvl w:val="0"/>
          <w:numId w:val="37"/>
        </w:numPr>
        <w:spacing w:line="276" w:lineRule="auto"/>
        <w:ind w:left="0" w:firstLine="0"/>
        <w:rPr>
          <w:szCs w:val="28"/>
        </w:rPr>
      </w:pPr>
      <w:r>
        <w:rPr>
          <w:szCs w:val="28"/>
        </w:rPr>
        <w:t xml:space="preserve">Экспресс-методика характеристических особенностей личности. </w:t>
      </w:r>
    </w:p>
    <w:p w:rsidR="002C083D" w:rsidRDefault="002C083D" w:rsidP="002C083D">
      <w:pPr>
        <w:pStyle w:val="a9"/>
        <w:spacing w:before="0" w:beforeAutospacing="0" w:after="0" w:afterAutospacing="0" w:line="276" w:lineRule="auto"/>
        <w:rPr>
          <w:szCs w:val="28"/>
        </w:rPr>
      </w:pPr>
      <w:r>
        <w:rPr>
          <w:rStyle w:val="a8"/>
          <w:szCs w:val="28"/>
        </w:rPr>
        <w:t>2. Изучение классного коллектива:</w:t>
      </w:r>
    </w:p>
    <w:p w:rsidR="002C083D" w:rsidRDefault="002C083D" w:rsidP="002C083D">
      <w:pPr>
        <w:pStyle w:val="a9"/>
        <w:spacing w:before="0" w:beforeAutospacing="0" w:after="0" w:afterAutospacing="0" w:line="276" w:lineRule="auto"/>
        <w:rPr>
          <w:szCs w:val="28"/>
        </w:rPr>
      </w:pPr>
      <w:r>
        <w:rPr>
          <w:szCs w:val="28"/>
        </w:rPr>
        <w:t xml:space="preserve">Анкетирование </w:t>
      </w:r>
    </w:p>
    <w:p w:rsidR="002C083D" w:rsidRDefault="002C083D" w:rsidP="002C083D">
      <w:pPr>
        <w:numPr>
          <w:ilvl w:val="0"/>
          <w:numId w:val="38"/>
        </w:numPr>
        <w:spacing w:line="276" w:lineRule="auto"/>
        <w:ind w:left="0" w:firstLine="0"/>
        <w:rPr>
          <w:szCs w:val="28"/>
        </w:rPr>
      </w:pPr>
      <w:r>
        <w:rPr>
          <w:szCs w:val="28"/>
        </w:rPr>
        <w:t xml:space="preserve">Социометрия. </w:t>
      </w:r>
    </w:p>
    <w:p w:rsidR="002C083D" w:rsidRDefault="002C083D" w:rsidP="002C083D">
      <w:pPr>
        <w:numPr>
          <w:ilvl w:val="0"/>
          <w:numId w:val="38"/>
        </w:numPr>
        <w:spacing w:line="276" w:lineRule="auto"/>
        <w:ind w:left="0" w:firstLine="0"/>
        <w:rPr>
          <w:szCs w:val="28"/>
        </w:rPr>
      </w:pPr>
      <w:r>
        <w:rPr>
          <w:szCs w:val="28"/>
        </w:rPr>
        <w:t>Диагностическая методика «Мой портрет в интерьере»</w:t>
      </w:r>
    </w:p>
    <w:p w:rsidR="002C083D" w:rsidRDefault="002C083D" w:rsidP="002C083D">
      <w:pPr>
        <w:numPr>
          <w:ilvl w:val="0"/>
          <w:numId w:val="38"/>
        </w:numPr>
        <w:spacing w:line="276" w:lineRule="auto"/>
        <w:ind w:left="0" w:firstLine="0"/>
        <w:rPr>
          <w:szCs w:val="28"/>
        </w:rPr>
      </w:pPr>
      <w:r>
        <w:rPr>
          <w:szCs w:val="28"/>
        </w:rPr>
        <w:t>Уровень воспитанности и самооценки класса.</w:t>
      </w:r>
    </w:p>
    <w:p w:rsidR="002C083D" w:rsidRDefault="002C083D" w:rsidP="002C083D">
      <w:pPr>
        <w:numPr>
          <w:ilvl w:val="0"/>
          <w:numId w:val="38"/>
        </w:numPr>
        <w:spacing w:line="276" w:lineRule="auto"/>
        <w:ind w:left="0" w:firstLine="0"/>
        <w:rPr>
          <w:szCs w:val="28"/>
        </w:rPr>
      </w:pPr>
      <w:r>
        <w:rPr>
          <w:szCs w:val="28"/>
        </w:rPr>
        <w:t>Ранжирование учебных предметов.</w:t>
      </w:r>
    </w:p>
    <w:p w:rsidR="002C083D" w:rsidRDefault="002C083D" w:rsidP="002C083D">
      <w:pPr>
        <w:numPr>
          <w:ilvl w:val="0"/>
          <w:numId w:val="38"/>
        </w:numPr>
        <w:spacing w:line="276" w:lineRule="auto"/>
        <w:ind w:left="0" w:firstLine="0"/>
        <w:rPr>
          <w:szCs w:val="28"/>
        </w:rPr>
      </w:pPr>
      <w:r>
        <w:rPr>
          <w:szCs w:val="28"/>
        </w:rPr>
        <w:t>Диагностическая методика «Доминирующие мотивы»</w:t>
      </w:r>
    </w:p>
    <w:p w:rsidR="002C083D" w:rsidRDefault="002C083D" w:rsidP="004364FC">
      <w:pPr>
        <w:jc w:val="both"/>
        <w:rPr>
          <w:b/>
          <w:color w:val="000000"/>
          <w:sz w:val="28"/>
          <w:szCs w:val="28"/>
        </w:rPr>
      </w:pPr>
    </w:p>
    <w:p w:rsidR="004364FC" w:rsidRPr="00DC3123" w:rsidRDefault="004364FC" w:rsidP="00147269">
      <w:pPr>
        <w:jc w:val="center"/>
        <w:rPr>
          <w:b/>
          <w:color w:val="000000"/>
          <w:u w:val="single"/>
        </w:rPr>
      </w:pPr>
      <w:r w:rsidRPr="00DC3123">
        <w:rPr>
          <w:b/>
          <w:color w:val="000000"/>
          <w:u w:val="single"/>
        </w:rPr>
        <w:t>Основной этап:</w:t>
      </w:r>
    </w:p>
    <w:p w:rsidR="004364FC" w:rsidRDefault="004364FC" w:rsidP="004364FC">
      <w:pPr>
        <w:spacing w:line="276" w:lineRule="auto"/>
        <w:rPr>
          <w:szCs w:val="28"/>
        </w:rPr>
      </w:pPr>
      <w:r w:rsidRPr="004364FC">
        <w:rPr>
          <w:b/>
          <w:szCs w:val="28"/>
        </w:rPr>
        <w:t>Цель:</w:t>
      </w:r>
      <w:r>
        <w:rPr>
          <w:b/>
          <w:szCs w:val="28"/>
        </w:rPr>
        <w:t xml:space="preserve"> </w:t>
      </w:r>
      <w:r w:rsidRPr="004364FC">
        <w:rPr>
          <w:szCs w:val="28"/>
        </w:rPr>
        <w:t>реализация программы развития классного коллектива на основе   психодиагностических данных.</w:t>
      </w:r>
    </w:p>
    <w:p w:rsidR="00BA3B96" w:rsidRDefault="00492E32" w:rsidP="004364FC">
      <w:pPr>
        <w:spacing w:line="276" w:lineRule="auto"/>
        <w:rPr>
          <w:szCs w:val="28"/>
        </w:rPr>
      </w:pPr>
      <w:r>
        <w:rPr>
          <w:szCs w:val="28"/>
        </w:rPr>
        <w:t>Реализация проектов, направленных на развитие интеллекта, формирования ЗОЖ, позитивного отношения к труду, умению адаптироваться в окружающем мире.</w:t>
      </w:r>
    </w:p>
    <w:p w:rsidR="00492E32" w:rsidRPr="004364FC" w:rsidRDefault="00492E32" w:rsidP="004364FC">
      <w:pPr>
        <w:spacing w:line="276" w:lineRule="auto"/>
        <w:rPr>
          <w:szCs w:val="28"/>
        </w:rPr>
      </w:pPr>
    </w:p>
    <w:p w:rsidR="00BA3B96" w:rsidRPr="00BA3B96" w:rsidRDefault="00BA3B96" w:rsidP="00BA3B96">
      <w:pPr>
        <w:spacing w:line="276" w:lineRule="auto"/>
        <w:jc w:val="both"/>
        <w:rPr>
          <w:i/>
          <w:szCs w:val="28"/>
        </w:rPr>
      </w:pPr>
      <w:r w:rsidRPr="00BA3B96">
        <w:rPr>
          <w:bCs/>
          <w:i/>
        </w:rPr>
        <w:t>“Интерес поддерживается успехом, к успеху ведет интерес. А без успеха, без радостного переживания победы над трудностями нет интереса, нет развития способностей, нет обучения, нет знания</w:t>
      </w:r>
      <w:r w:rsidRPr="00BA3B96">
        <w:rPr>
          <w:i/>
        </w:rPr>
        <w:t>”</w:t>
      </w:r>
      <w:r w:rsidRPr="00BA3B96">
        <w:rPr>
          <w:bCs/>
          <w:i/>
          <w:szCs w:val="28"/>
        </w:rPr>
        <w:t xml:space="preserve"> - В.А. Сухомлинский</w:t>
      </w:r>
    </w:p>
    <w:p w:rsidR="00BA3B96" w:rsidRDefault="00BA3B96" w:rsidP="00BA3B96">
      <w:pPr>
        <w:spacing w:line="276" w:lineRule="auto"/>
        <w:rPr>
          <w:b/>
          <w:szCs w:val="28"/>
        </w:rPr>
      </w:pPr>
      <w:r>
        <w:rPr>
          <w:b/>
          <w:szCs w:val="28"/>
        </w:rPr>
        <w:t xml:space="preserve">Цель: </w:t>
      </w:r>
      <w:r>
        <w:rPr>
          <w:szCs w:val="28"/>
        </w:rPr>
        <w:t>вызвать желание, стремление детей к самопознанию, саморазвитию, самовоспитанию</w:t>
      </w:r>
    </w:p>
    <w:p w:rsidR="00BA3B96" w:rsidRDefault="00BA3B96" w:rsidP="00BA3B96">
      <w:pPr>
        <w:spacing w:line="276" w:lineRule="auto"/>
        <w:rPr>
          <w:b/>
          <w:szCs w:val="28"/>
        </w:rPr>
      </w:pPr>
      <w:r>
        <w:rPr>
          <w:b/>
          <w:szCs w:val="28"/>
        </w:rPr>
        <w:t>Основные задачи:</w:t>
      </w:r>
    </w:p>
    <w:p w:rsidR="00BA3B96" w:rsidRDefault="00BA3B96" w:rsidP="00BA3B96">
      <w:pPr>
        <w:numPr>
          <w:ilvl w:val="0"/>
          <w:numId w:val="39"/>
        </w:numPr>
        <w:spacing w:line="276" w:lineRule="auto"/>
        <w:rPr>
          <w:szCs w:val="28"/>
        </w:rPr>
      </w:pPr>
      <w:r>
        <w:rPr>
          <w:szCs w:val="28"/>
        </w:rPr>
        <w:t>формирование положительных эмоций от обучения и потребности в непрерывном образовании;</w:t>
      </w:r>
    </w:p>
    <w:p w:rsidR="00BA3B96" w:rsidRDefault="00BA3B96" w:rsidP="00BA3B96">
      <w:pPr>
        <w:numPr>
          <w:ilvl w:val="0"/>
          <w:numId w:val="39"/>
        </w:numPr>
        <w:spacing w:line="276" w:lineRule="auto"/>
        <w:rPr>
          <w:szCs w:val="28"/>
        </w:rPr>
      </w:pPr>
      <w:r>
        <w:rPr>
          <w:szCs w:val="28"/>
        </w:rPr>
        <w:t>развитие интеллектуальных способностей детей;</w:t>
      </w:r>
    </w:p>
    <w:p w:rsidR="00BA3B96" w:rsidRDefault="00BA3B96" w:rsidP="00BA3B96">
      <w:pPr>
        <w:numPr>
          <w:ilvl w:val="0"/>
          <w:numId w:val="39"/>
        </w:numPr>
        <w:spacing w:line="276" w:lineRule="auto"/>
        <w:rPr>
          <w:szCs w:val="28"/>
        </w:rPr>
      </w:pPr>
      <w:r>
        <w:rPr>
          <w:szCs w:val="28"/>
        </w:rPr>
        <w:t>развитие мышления, памяти, внимания.</w:t>
      </w:r>
    </w:p>
    <w:p w:rsidR="00A85BE4" w:rsidRDefault="00A85BE4" w:rsidP="00BA3B96">
      <w:pPr>
        <w:spacing w:line="276" w:lineRule="auto"/>
        <w:rPr>
          <w:i/>
          <w:szCs w:val="28"/>
        </w:rPr>
      </w:pPr>
    </w:p>
    <w:p w:rsidR="00BA3B96" w:rsidRPr="00BA3B96" w:rsidRDefault="00BA3B96" w:rsidP="00BA3B96">
      <w:pPr>
        <w:spacing w:line="276" w:lineRule="auto"/>
        <w:rPr>
          <w:i/>
          <w:szCs w:val="28"/>
        </w:rPr>
      </w:pPr>
      <w:r w:rsidRPr="00BA3B96">
        <w:rPr>
          <w:i/>
          <w:szCs w:val="28"/>
        </w:rPr>
        <w:t>Я не боюсь еще и еще раз повторить: забота о здоровье — это важнейший труд воспитателя. От жизнерадостности, бодрости детей зависят их духовная жизнь, мировоззрение, умственное развитие, прочность знаний, вера в свои силы.</w:t>
      </w:r>
      <w:r>
        <w:rPr>
          <w:i/>
          <w:szCs w:val="28"/>
        </w:rPr>
        <w:t xml:space="preserve">  </w:t>
      </w:r>
      <w:r w:rsidRPr="00BA3B96">
        <w:rPr>
          <w:i/>
          <w:szCs w:val="28"/>
        </w:rPr>
        <w:t>В.А. Сухомлинский</w:t>
      </w:r>
    </w:p>
    <w:p w:rsidR="00BA3B96" w:rsidRPr="00BA3B96" w:rsidRDefault="00BA3B96" w:rsidP="00BA3B96">
      <w:pPr>
        <w:spacing w:line="276" w:lineRule="auto"/>
        <w:rPr>
          <w:szCs w:val="28"/>
        </w:rPr>
      </w:pPr>
      <w:r w:rsidRPr="00BA3B96">
        <w:rPr>
          <w:szCs w:val="28"/>
        </w:rPr>
        <w:t>Цель: развитие физкультурно-оздоровительной деятельности, способствующей познавательной активности</w:t>
      </w:r>
    </w:p>
    <w:p w:rsidR="00BA3B96" w:rsidRPr="00BA3B96" w:rsidRDefault="00BA3B96" w:rsidP="00BA3B96">
      <w:pPr>
        <w:spacing w:line="276" w:lineRule="auto"/>
        <w:rPr>
          <w:szCs w:val="28"/>
        </w:rPr>
      </w:pPr>
      <w:r w:rsidRPr="00BA3B96">
        <w:rPr>
          <w:szCs w:val="28"/>
        </w:rPr>
        <w:t>Основные задачи:</w:t>
      </w:r>
    </w:p>
    <w:p w:rsidR="00BA3B96" w:rsidRPr="00BA3B96" w:rsidRDefault="00BA3B96" w:rsidP="00BA3B96">
      <w:pPr>
        <w:numPr>
          <w:ilvl w:val="0"/>
          <w:numId w:val="42"/>
        </w:numPr>
        <w:spacing w:line="276" w:lineRule="auto"/>
        <w:ind w:hanging="198"/>
        <w:rPr>
          <w:szCs w:val="28"/>
        </w:rPr>
      </w:pPr>
      <w:r w:rsidRPr="00BA3B96">
        <w:rPr>
          <w:szCs w:val="28"/>
        </w:rPr>
        <w:lastRenderedPageBreak/>
        <w:t>Физическое развитие посредством спорта и физической культуры;</w:t>
      </w:r>
    </w:p>
    <w:p w:rsidR="00BA3B96" w:rsidRPr="00BA3B96" w:rsidRDefault="00BA3B96" w:rsidP="00BA3B96">
      <w:pPr>
        <w:numPr>
          <w:ilvl w:val="0"/>
          <w:numId w:val="42"/>
        </w:numPr>
        <w:spacing w:line="276" w:lineRule="auto"/>
        <w:ind w:hanging="198"/>
        <w:rPr>
          <w:szCs w:val="28"/>
        </w:rPr>
      </w:pPr>
      <w:r w:rsidRPr="00BA3B96">
        <w:rPr>
          <w:szCs w:val="28"/>
        </w:rPr>
        <w:t>Приобщение к активному отдыху на природе;</w:t>
      </w:r>
    </w:p>
    <w:p w:rsidR="00BA3B96" w:rsidRPr="00BA3B96" w:rsidRDefault="00BA3B96" w:rsidP="00BA3B96">
      <w:pPr>
        <w:numPr>
          <w:ilvl w:val="0"/>
          <w:numId w:val="42"/>
        </w:numPr>
        <w:spacing w:line="276" w:lineRule="auto"/>
        <w:ind w:hanging="198"/>
        <w:rPr>
          <w:szCs w:val="28"/>
        </w:rPr>
      </w:pPr>
      <w:r w:rsidRPr="00BA3B96">
        <w:rPr>
          <w:szCs w:val="28"/>
        </w:rPr>
        <w:t>Формирование потребности в здоровом образе жизни, постоянных занятиях физической культурой и спортом;</w:t>
      </w:r>
    </w:p>
    <w:p w:rsidR="004364FC" w:rsidRDefault="00BA3B96" w:rsidP="00BA3B96">
      <w:pPr>
        <w:numPr>
          <w:ilvl w:val="0"/>
          <w:numId w:val="42"/>
        </w:numPr>
        <w:spacing w:line="276" w:lineRule="auto"/>
        <w:ind w:hanging="198"/>
        <w:rPr>
          <w:szCs w:val="28"/>
        </w:rPr>
      </w:pPr>
      <w:r w:rsidRPr="00BA3B96">
        <w:rPr>
          <w:szCs w:val="28"/>
        </w:rPr>
        <w:t>Учить жить по принципу: «В здоровом теле – здоровый дух»</w:t>
      </w:r>
    </w:p>
    <w:p w:rsidR="00A85BE4" w:rsidRDefault="00A85BE4" w:rsidP="00DC3123">
      <w:pPr>
        <w:spacing w:line="276" w:lineRule="auto"/>
        <w:rPr>
          <w:i/>
          <w:szCs w:val="28"/>
        </w:rPr>
      </w:pPr>
    </w:p>
    <w:p w:rsidR="00DC3123" w:rsidRPr="00DC3123" w:rsidRDefault="00DC3123" w:rsidP="00DC3123">
      <w:pPr>
        <w:spacing w:line="276" w:lineRule="auto"/>
        <w:rPr>
          <w:i/>
          <w:szCs w:val="28"/>
        </w:rPr>
      </w:pPr>
      <w:r w:rsidRPr="00DC3123">
        <w:rPr>
          <w:i/>
          <w:szCs w:val="28"/>
        </w:rPr>
        <w:t xml:space="preserve">“Детство не должно быть постоянным праздником, если нет трудового напряжения, посильного для детей, для ребенка остается недоступным и счастье труда… в труде раскрывается богатство человеческих отношений” В.А. </w:t>
      </w:r>
      <w:r w:rsidRPr="00DC3123">
        <w:rPr>
          <w:i/>
          <w:szCs w:val="28"/>
        </w:rPr>
        <w:tab/>
        <w:t>Сухомлинский</w:t>
      </w:r>
    </w:p>
    <w:p w:rsidR="00C906A7" w:rsidRDefault="00DC3123" w:rsidP="00C906A7">
      <w:pPr>
        <w:spacing w:line="276" w:lineRule="auto"/>
        <w:rPr>
          <w:szCs w:val="28"/>
        </w:rPr>
      </w:pPr>
      <w:r w:rsidRPr="00DC3123">
        <w:rPr>
          <w:szCs w:val="28"/>
        </w:rPr>
        <w:t>Цели: формировать позитивное отношение к труду, научить понимать общественную ценность труда, побуждая к труду других</w:t>
      </w:r>
    </w:p>
    <w:p w:rsidR="00DC3123" w:rsidRPr="00DC3123" w:rsidRDefault="00DC3123" w:rsidP="00C906A7">
      <w:pPr>
        <w:spacing w:line="276" w:lineRule="auto"/>
        <w:rPr>
          <w:szCs w:val="28"/>
        </w:rPr>
      </w:pPr>
      <w:r w:rsidRPr="00DC3123">
        <w:rPr>
          <w:szCs w:val="28"/>
        </w:rPr>
        <w:t>Основные задачи:</w:t>
      </w:r>
    </w:p>
    <w:p w:rsidR="00DC3123" w:rsidRPr="00DC3123" w:rsidRDefault="00DC3123" w:rsidP="00DC3123">
      <w:pPr>
        <w:spacing w:line="276" w:lineRule="auto"/>
        <w:ind w:left="567"/>
        <w:rPr>
          <w:szCs w:val="28"/>
        </w:rPr>
      </w:pPr>
      <w:r w:rsidRPr="00DC3123">
        <w:rPr>
          <w:szCs w:val="28"/>
        </w:rPr>
        <w:t>•</w:t>
      </w:r>
      <w:r w:rsidRPr="00DC3123">
        <w:rPr>
          <w:szCs w:val="28"/>
        </w:rPr>
        <w:tab/>
        <w:t>Оказание посильной помощи ветеранам труда, участникам Великой Отечественной войны, вдовам погибших;</w:t>
      </w:r>
    </w:p>
    <w:p w:rsidR="00DC3123" w:rsidRPr="00DC3123" w:rsidRDefault="00DC3123" w:rsidP="00DC3123">
      <w:pPr>
        <w:spacing w:line="276" w:lineRule="auto"/>
        <w:ind w:left="567"/>
        <w:rPr>
          <w:szCs w:val="28"/>
        </w:rPr>
      </w:pPr>
      <w:r w:rsidRPr="00DC3123">
        <w:rPr>
          <w:szCs w:val="28"/>
        </w:rPr>
        <w:t>•</w:t>
      </w:r>
      <w:r w:rsidRPr="00DC3123">
        <w:rPr>
          <w:szCs w:val="28"/>
        </w:rPr>
        <w:tab/>
        <w:t>Участие в школьных и районных экологических субботниках;</w:t>
      </w:r>
    </w:p>
    <w:p w:rsidR="00DC3123" w:rsidRPr="00BA3B96" w:rsidRDefault="00DC3123" w:rsidP="00DC3123">
      <w:pPr>
        <w:spacing w:line="276" w:lineRule="auto"/>
        <w:ind w:left="567"/>
        <w:rPr>
          <w:szCs w:val="28"/>
        </w:rPr>
      </w:pPr>
      <w:r w:rsidRPr="00DC3123">
        <w:rPr>
          <w:szCs w:val="28"/>
        </w:rPr>
        <w:t>•</w:t>
      </w:r>
      <w:r w:rsidRPr="00DC3123">
        <w:rPr>
          <w:szCs w:val="28"/>
        </w:rPr>
        <w:tab/>
        <w:t>Развитие умения извлекать из процесса труда максимальную пользу для себя и окружающих.</w:t>
      </w:r>
    </w:p>
    <w:p w:rsidR="00A85BE4" w:rsidRDefault="00A85BE4" w:rsidP="006F64EB">
      <w:pPr>
        <w:spacing w:line="276" w:lineRule="auto"/>
        <w:jc w:val="both"/>
        <w:rPr>
          <w:i/>
        </w:rPr>
      </w:pPr>
    </w:p>
    <w:p w:rsidR="006F64EB" w:rsidRPr="006F64EB" w:rsidRDefault="006F64EB" w:rsidP="006F64EB">
      <w:pPr>
        <w:spacing w:line="276" w:lineRule="auto"/>
        <w:jc w:val="both"/>
        <w:rPr>
          <w:bCs/>
          <w:i/>
        </w:rPr>
      </w:pPr>
      <w:r w:rsidRPr="006F64EB">
        <w:rPr>
          <w:i/>
        </w:rPr>
        <w:t>«</w:t>
      </w:r>
      <w:r w:rsidRPr="006F64EB">
        <w:rPr>
          <w:bCs/>
          <w:i/>
        </w:rPr>
        <w:t>В мире есть не только нужное, полезное, но и красивое. С того времени, как человек стал человеком, с того мгновения, когда он засмотрелся на лепестки цветка и вечернюю зарю, он стал всматриваться в самого себя. Человек постиг красоту...  Красота существует независимо от нашего сознания и воли, но она открывается человеком, им постигается, живет в его душе...»</w:t>
      </w:r>
      <w:r>
        <w:rPr>
          <w:bCs/>
          <w:i/>
        </w:rPr>
        <w:t xml:space="preserve"> </w:t>
      </w:r>
      <w:r>
        <w:rPr>
          <w:b/>
          <w:bCs/>
        </w:rPr>
        <w:t xml:space="preserve">В.А. </w:t>
      </w:r>
      <w:r>
        <w:rPr>
          <w:b/>
          <w:bCs/>
        </w:rPr>
        <w:tab/>
        <w:t>Сухомлинский</w:t>
      </w:r>
    </w:p>
    <w:p w:rsidR="006F64EB" w:rsidRDefault="006F64EB" w:rsidP="00A85BE4">
      <w:pPr>
        <w:spacing w:line="276" w:lineRule="auto"/>
        <w:jc w:val="both"/>
        <w:rPr>
          <w:szCs w:val="28"/>
        </w:rPr>
      </w:pPr>
      <w:r>
        <w:rPr>
          <w:b/>
          <w:szCs w:val="28"/>
        </w:rPr>
        <w:t>Цели</w:t>
      </w:r>
      <w:r>
        <w:rPr>
          <w:szCs w:val="28"/>
        </w:rPr>
        <w:t>: развитие активной социальной деятельности и инициативы детей, изучение истории родного края, страны.</w:t>
      </w:r>
    </w:p>
    <w:p w:rsidR="006F64EB" w:rsidRDefault="006F64EB" w:rsidP="006F64EB">
      <w:pPr>
        <w:spacing w:line="276" w:lineRule="auto"/>
        <w:jc w:val="both"/>
        <w:rPr>
          <w:b/>
          <w:szCs w:val="28"/>
        </w:rPr>
      </w:pPr>
      <w:r>
        <w:rPr>
          <w:b/>
          <w:szCs w:val="28"/>
        </w:rPr>
        <w:t>Основные задачи:</w:t>
      </w:r>
    </w:p>
    <w:p w:rsidR="006F64EB" w:rsidRDefault="006F64EB" w:rsidP="006F64EB">
      <w:pPr>
        <w:numPr>
          <w:ilvl w:val="0"/>
          <w:numId w:val="43"/>
        </w:numPr>
        <w:spacing w:line="276" w:lineRule="auto"/>
        <w:jc w:val="both"/>
        <w:rPr>
          <w:szCs w:val="28"/>
        </w:rPr>
      </w:pPr>
      <w:r>
        <w:rPr>
          <w:szCs w:val="28"/>
        </w:rPr>
        <w:t>Воспитание чувства коллектива и одновременно осознания неповторимости каждого человека;</w:t>
      </w:r>
    </w:p>
    <w:p w:rsidR="006F64EB" w:rsidRDefault="006F64EB" w:rsidP="006F64EB">
      <w:pPr>
        <w:numPr>
          <w:ilvl w:val="0"/>
          <w:numId w:val="43"/>
        </w:numPr>
        <w:spacing w:line="276" w:lineRule="auto"/>
        <w:jc w:val="both"/>
        <w:rPr>
          <w:szCs w:val="28"/>
        </w:rPr>
      </w:pPr>
      <w:r>
        <w:rPr>
          <w:szCs w:val="28"/>
        </w:rPr>
        <w:t>Воспитание чувства прекрасного;</w:t>
      </w:r>
    </w:p>
    <w:p w:rsidR="006F64EB" w:rsidRDefault="006F64EB" w:rsidP="006F64EB">
      <w:pPr>
        <w:numPr>
          <w:ilvl w:val="0"/>
          <w:numId w:val="43"/>
        </w:numPr>
        <w:spacing w:line="276" w:lineRule="auto"/>
        <w:jc w:val="both"/>
        <w:rPr>
          <w:szCs w:val="28"/>
        </w:rPr>
      </w:pPr>
      <w:r>
        <w:rPr>
          <w:szCs w:val="28"/>
        </w:rPr>
        <w:t>Развитие уважительного отношения к истории и культуре родного края.</w:t>
      </w:r>
    </w:p>
    <w:p w:rsidR="00A85BE4" w:rsidRDefault="00A85BE4" w:rsidP="00A85BE4">
      <w:pPr>
        <w:spacing w:line="276" w:lineRule="auto"/>
        <w:jc w:val="both"/>
        <w:rPr>
          <w:szCs w:val="28"/>
        </w:rPr>
      </w:pPr>
    </w:p>
    <w:p w:rsidR="00A85BE4" w:rsidRPr="00A85BE4" w:rsidRDefault="00A85BE4" w:rsidP="00A85BE4">
      <w:pPr>
        <w:spacing w:line="276" w:lineRule="auto"/>
        <w:jc w:val="both"/>
        <w:rPr>
          <w:szCs w:val="28"/>
        </w:rPr>
      </w:pPr>
      <w:r w:rsidRPr="00A85BE4">
        <w:rPr>
          <w:szCs w:val="28"/>
        </w:rPr>
        <w:t>Цель:</w:t>
      </w:r>
      <w:r>
        <w:rPr>
          <w:szCs w:val="28"/>
        </w:rPr>
        <w:t xml:space="preserve"> ф</w:t>
      </w:r>
      <w:r w:rsidRPr="00A85BE4">
        <w:rPr>
          <w:szCs w:val="28"/>
        </w:rPr>
        <w:t>ормирование нравственно и эмоционально благоприятной среды для развития толерантной личности.</w:t>
      </w:r>
    </w:p>
    <w:p w:rsidR="00A85BE4" w:rsidRPr="00A85BE4" w:rsidRDefault="00A85BE4" w:rsidP="00A85BE4">
      <w:pPr>
        <w:spacing w:line="276" w:lineRule="auto"/>
        <w:jc w:val="both"/>
        <w:rPr>
          <w:szCs w:val="28"/>
        </w:rPr>
      </w:pPr>
      <w:r w:rsidRPr="00A85BE4">
        <w:rPr>
          <w:szCs w:val="28"/>
        </w:rPr>
        <w:t>Задачи:</w:t>
      </w:r>
    </w:p>
    <w:p w:rsidR="00A85BE4" w:rsidRPr="00A85BE4" w:rsidRDefault="00A85BE4" w:rsidP="00A85BE4">
      <w:pPr>
        <w:numPr>
          <w:ilvl w:val="0"/>
          <w:numId w:val="46"/>
        </w:numPr>
        <w:spacing w:line="276" w:lineRule="auto"/>
        <w:ind w:hanging="279"/>
        <w:jc w:val="both"/>
        <w:rPr>
          <w:szCs w:val="28"/>
        </w:rPr>
      </w:pPr>
      <w:r w:rsidRPr="00A85BE4">
        <w:rPr>
          <w:szCs w:val="28"/>
        </w:rPr>
        <w:t>Диагностирование специфики взаимоотношений в классном коллективе.</w:t>
      </w:r>
    </w:p>
    <w:p w:rsidR="00A85BE4" w:rsidRPr="00A85BE4" w:rsidRDefault="00A85BE4" w:rsidP="00A85BE4">
      <w:pPr>
        <w:numPr>
          <w:ilvl w:val="0"/>
          <w:numId w:val="46"/>
        </w:numPr>
        <w:spacing w:line="276" w:lineRule="auto"/>
        <w:ind w:hanging="279"/>
        <w:jc w:val="both"/>
        <w:rPr>
          <w:szCs w:val="28"/>
        </w:rPr>
      </w:pPr>
      <w:r w:rsidRPr="00A85BE4">
        <w:rPr>
          <w:szCs w:val="28"/>
        </w:rPr>
        <w:t>Обучение правилам и культуре общения, разрешения конфликтов.</w:t>
      </w:r>
    </w:p>
    <w:p w:rsidR="00C906A7" w:rsidRPr="00A85BE4" w:rsidRDefault="00A85BE4" w:rsidP="00A85BE4">
      <w:pPr>
        <w:numPr>
          <w:ilvl w:val="0"/>
          <w:numId w:val="46"/>
        </w:numPr>
        <w:spacing w:line="276" w:lineRule="auto"/>
        <w:ind w:hanging="279"/>
        <w:jc w:val="both"/>
        <w:rPr>
          <w:szCs w:val="28"/>
        </w:rPr>
      </w:pPr>
      <w:r w:rsidRPr="00A85BE4">
        <w:rPr>
          <w:szCs w:val="28"/>
        </w:rPr>
        <w:t xml:space="preserve">Развитие личностных свойств – самостоятельности, самоуважения, отзывчивости, толерантности, </w:t>
      </w:r>
      <w:proofErr w:type="spellStart"/>
      <w:r w:rsidRPr="00A85BE4">
        <w:rPr>
          <w:szCs w:val="28"/>
        </w:rPr>
        <w:t>эмпатии</w:t>
      </w:r>
      <w:proofErr w:type="spellEnd"/>
      <w:r w:rsidRPr="00A85BE4">
        <w:rPr>
          <w:szCs w:val="28"/>
        </w:rPr>
        <w:t>.</w:t>
      </w:r>
    </w:p>
    <w:p w:rsidR="006E5FBA" w:rsidRDefault="006E5FBA" w:rsidP="006E5FBA">
      <w:pPr>
        <w:jc w:val="both"/>
        <w:rPr>
          <w:i/>
          <w:color w:val="000000"/>
        </w:rPr>
      </w:pPr>
    </w:p>
    <w:p w:rsidR="006E5FBA" w:rsidRDefault="006E5FBA" w:rsidP="006E5FBA">
      <w:pPr>
        <w:jc w:val="both"/>
        <w:rPr>
          <w:i/>
          <w:color w:val="000000"/>
        </w:rPr>
      </w:pPr>
      <w:r w:rsidRPr="006E5FBA">
        <w:rPr>
          <w:i/>
          <w:color w:val="000000"/>
        </w:rPr>
        <w:t xml:space="preserve">«Совершенствование, углубление общественного воспитания означает не умаление, а усиление роли семьи. Гармоническое, всестороннее развитие возможно только там, где два воспитателя – школа и семья – не только действуют заодно, ставя перед детьми одни требования, но и являются единомышленниками, разделяют одни убеждения, всегда исходят из одних и </w:t>
      </w:r>
      <w:proofErr w:type="gramStart"/>
      <w:r w:rsidRPr="006E5FBA">
        <w:rPr>
          <w:i/>
          <w:color w:val="000000"/>
        </w:rPr>
        <w:t>тех</w:t>
      </w:r>
      <w:proofErr w:type="gramEnd"/>
      <w:r w:rsidRPr="006E5FBA">
        <w:rPr>
          <w:i/>
          <w:color w:val="000000"/>
        </w:rPr>
        <w:t xml:space="preserve"> же принципов, не допускают никогда расхождений ни в целях, ни в проц</w:t>
      </w:r>
      <w:r>
        <w:rPr>
          <w:i/>
          <w:color w:val="000000"/>
        </w:rPr>
        <w:t xml:space="preserve">ессе, ни в средствах воспитания» </w:t>
      </w:r>
      <w:r w:rsidRPr="006E5FBA">
        <w:rPr>
          <w:i/>
          <w:color w:val="000000"/>
        </w:rPr>
        <w:t xml:space="preserve"> В.А. </w:t>
      </w:r>
      <w:r w:rsidRPr="006E5FBA">
        <w:rPr>
          <w:i/>
          <w:color w:val="000000"/>
        </w:rPr>
        <w:tab/>
        <w:t>Сухомлинский</w:t>
      </w:r>
    </w:p>
    <w:p w:rsidR="006E5FBA" w:rsidRDefault="006E5FBA" w:rsidP="006E5FBA">
      <w:pPr>
        <w:jc w:val="both"/>
        <w:rPr>
          <w:color w:val="000000"/>
        </w:rPr>
      </w:pPr>
      <w:r w:rsidRPr="006E5FBA">
        <w:rPr>
          <w:b/>
          <w:color w:val="000000"/>
        </w:rPr>
        <w:t>цель</w:t>
      </w:r>
      <w:r w:rsidRPr="006E5FBA">
        <w:rPr>
          <w:color w:val="000000"/>
        </w:rPr>
        <w:t>:</w:t>
      </w:r>
      <w:r>
        <w:rPr>
          <w:color w:val="000000"/>
        </w:rPr>
        <w:t xml:space="preserve"> </w:t>
      </w:r>
      <w:r w:rsidRPr="006E5FBA">
        <w:rPr>
          <w:color w:val="000000"/>
        </w:rPr>
        <w:t>Создание гармоничных отношений Семьи и Школы, направленных на всестороннее развитие учащихся.</w:t>
      </w:r>
    </w:p>
    <w:p w:rsidR="006E5FBA" w:rsidRDefault="006E5FBA" w:rsidP="006E5FBA">
      <w:pPr>
        <w:jc w:val="both"/>
        <w:rPr>
          <w:b/>
          <w:color w:val="000000"/>
        </w:rPr>
      </w:pPr>
      <w:proofErr w:type="gramStart"/>
      <w:r>
        <w:rPr>
          <w:b/>
          <w:color w:val="000000"/>
        </w:rPr>
        <w:lastRenderedPageBreak/>
        <w:t>з</w:t>
      </w:r>
      <w:proofErr w:type="gramEnd"/>
      <w:r>
        <w:rPr>
          <w:b/>
          <w:color w:val="000000"/>
        </w:rPr>
        <w:t>адачи:</w:t>
      </w:r>
    </w:p>
    <w:p w:rsidR="006E5FBA" w:rsidRPr="006E5FBA" w:rsidRDefault="006E5FBA" w:rsidP="006E5FBA">
      <w:pPr>
        <w:numPr>
          <w:ilvl w:val="0"/>
          <w:numId w:val="48"/>
        </w:numPr>
        <w:ind w:hanging="279"/>
        <w:jc w:val="both"/>
        <w:rPr>
          <w:color w:val="000000"/>
        </w:rPr>
      </w:pPr>
      <w:r>
        <w:t>формирование культуры общения у родителей;</w:t>
      </w:r>
    </w:p>
    <w:p w:rsidR="006E5FBA" w:rsidRDefault="006E5FBA" w:rsidP="006E5FBA">
      <w:pPr>
        <w:pStyle w:val="a9"/>
        <w:numPr>
          <w:ilvl w:val="0"/>
          <w:numId w:val="48"/>
        </w:numPr>
        <w:spacing w:before="0" w:beforeAutospacing="0" w:after="0" w:afterAutospacing="0"/>
        <w:ind w:hanging="279"/>
        <w:jc w:val="both"/>
        <w:rPr>
          <w:b/>
          <w:u w:val="single"/>
        </w:rPr>
      </w:pPr>
      <w:r>
        <w:t>оказание помощи семьям в вопросах воспитания и обучения детей;</w:t>
      </w:r>
    </w:p>
    <w:p w:rsidR="006E5FBA" w:rsidRDefault="006E5FBA" w:rsidP="006E5FBA">
      <w:pPr>
        <w:pStyle w:val="a9"/>
        <w:numPr>
          <w:ilvl w:val="0"/>
          <w:numId w:val="48"/>
        </w:numPr>
        <w:spacing w:before="0" w:beforeAutospacing="0" w:after="0" w:afterAutospacing="0"/>
        <w:ind w:hanging="279"/>
        <w:jc w:val="both"/>
        <w:rPr>
          <w:b/>
          <w:u w:val="single"/>
        </w:rPr>
      </w:pPr>
      <w:r>
        <w:t>выработка совместных требований к ученику;</w:t>
      </w:r>
    </w:p>
    <w:p w:rsidR="006E5FBA" w:rsidRDefault="006E5FBA" w:rsidP="006E5FBA">
      <w:pPr>
        <w:pStyle w:val="a9"/>
        <w:numPr>
          <w:ilvl w:val="0"/>
          <w:numId w:val="48"/>
        </w:numPr>
        <w:spacing w:before="0" w:beforeAutospacing="0" w:after="0" w:afterAutospacing="0"/>
        <w:ind w:hanging="279"/>
        <w:jc w:val="both"/>
        <w:rPr>
          <w:b/>
          <w:u w:val="single"/>
        </w:rPr>
      </w:pPr>
      <w:r>
        <w:t>содействие сохранению и упрочнению семьи;</w:t>
      </w:r>
    </w:p>
    <w:p w:rsidR="006E5FBA" w:rsidRDefault="006E5FBA" w:rsidP="006E5FBA">
      <w:pPr>
        <w:pStyle w:val="a9"/>
        <w:numPr>
          <w:ilvl w:val="0"/>
          <w:numId w:val="48"/>
        </w:numPr>
        <w:spacing w:before="0" w:beforeAutospacing="0" w:after="0" w:afterAutospacing="0"/>
        <w:ind w:hanging="279"/>
        <w:jc w:val="both"/>
      </w:pPr>
      <w:r>
        <w:t>вовлечение родителей в воспитательный процесс:</w:t>
      </w:r>
    </w:p>
    <w:p w:rsidR="006E5FBA" w:rsidRDefault="006E5FBA" w:rsidP="006E5FBA">
      <w:pPr>
        <w:pStyle w:val="a9"/>
        <w:numPr>
          <w:ilvl w:val="0"/>
          <w:numId w:val="48"/>
        </w:numPr>
        <w:spacing w:before="0" w:beforeAutospacing="0" w:after="0" w:afterAutospacing="0"/>
        <w:ind w:hanging="279"/>
        <w:jc w:val="both"/>
        <w:rPr>
          <w:color w:val="000000"/>
        </w:rPr>
      </w:pPr>
      <w:r>
        <w:rPr>
          <w:color w:val="000000"/>
        </w:rPr>
        <w:t>создание атмосферы доверия среди родителей, побуждающей к различным видам деятельности, направленной на всестороннее развитие детей.</w:t>
      </w:r>
    </w:p>
    <w:p w:rsidR="006E5FBA" w:rsidRDefault="006E5FBA" w:rsidP="006E5FBA">
      <w:pPr>
        <w:autoSpaceDE w:val="0"/>
        <w:autoSpaceDN w:val="0"/>
        <w:adjustRightInd w:val="0"/>
        <w:rPr>
          <w:b/>
          <w:color w:val="000000"/>
        </w:rPr>
      </w:pPr>
      <w:r>
        <w:rPr>
          <w:b/>
          <w:color w:val="000000"/>
        </w:rPr>
        <w:t>Виды взаимодействия учителя и родителей:</w:t>
      </w:r>
    </w:p>
    <w:p w:rsidR="006E5FBA" w:rsidRDefault="006E5FBA" w:rsidP="006E5FBA">
      <w:pPr>
        <w:numPr>
          <w:ilvl w:val="0"/>
          <w:numId w:val="47"/>
        </w:numPr>
        <w:autoSpaceDE w:val="0"/>
        <w:autoSpaceDN w:val="0"/>
        <w:adjustRightInd w:val="0"/>
        <w:rPr>
          <w:color w:val="000000"/>
        </w:rPr>
      </w:pPr>
      <w:r>
        <w:rPr>
          <w:color w:val="000000"/>
        </w:rPr>
        <w:t>Учебная деятельность</w:t>
      </w:r>
    </w:p>
    <w:p w:rsidR="006E5FBA" w:rsidRDefault="006E5FBA" w:rsidP="006E5FBA">
      <w:pPr>
        <w:numPr>
          <w:ilvl w:val="0"/>
          <w:numId w:val="47"/>
        </w:numPr>
        <w:autoSpaceDE w:val="0"/>
        <w:autoSpaceDN w:val="0"/>
        <w:adjustRightInd w:val="0"/>
        <w:rPr>
          <w:color w:val="000000"/>
        </w:rPr>
      </w:pPr>
      <w:r>
        <w:rPr>
          <w:color w:val="000000"/>
        </w:rPr>
        <w:t>Познавательная деятельность</w:t>
      </w:r>
    </w:p>
    <w:p w:rsidR="006E5FBA" w:rsidRDefault="006E5FBA" w:rsidP="006E5FBA">
      <w:pPr>
        <w:numPr>
          <w:ilvl w:val="0"/>
          <w:numId w:val="47"/>
        </w:numPr>
        <w:autoSpaceDE w:val="0"/>
        <w:autoSpaceDN w:val="0"/>
        <w:adjustRightInd w:val="0"/>
        <w:rPr>
          <w:color w:val="000000"/>
        </w:rPr>
      </w:pPr>
      <w:r>
        <w:rPr>
          <w:color w:val="000000"/>
        </w:rPr>
        <w:t>Общественно – полезная деятельность</w:t>
      </w:r>
    </w:p>
    <w:p w:rsidR="006E5FBA" w:rsidRDefault="006E5FBA" w:rsidP="006E5FBA">
      <w:pPr>
        <w:numPr>
          <w:ilvl w:val="0"/>
          <w:numId w:val="47"/>
        </w:numPr>
        <w:autoSpaceDE w:val="0"/>
        <w:autoSpaceDN w:val="0"/>
        <w:adjustRightInd w:val="0"/>
        <w:rPr>
          <w:color w:val="000000"/>
        </w:rPr>
      </w:pPr>
      <w:r>
        <w:rPr>
          <w:color w:val="000000"/>
        </w:rPr>
        <w:t>Творческая деятельность</w:t>
      </w:r>
    </w:p>
    <w:p w:rsidR="006E5FBA" w:rsidRDefault="006E5FBA" w:rsidP="006E5FBA">
      <w:pPr>
        <w:numPr>
          <w:ilvl w:val="0"/>
          <w:numId w:val="47"/>
        </w:numPr>
        <w:autoSpaceDE w:val="0"/>
        <w:autoSpaceDN w:val="0"/>
        <w:adjustRightInd w:val="0"/>
        <w:rPr>
          <w:color w:val="000000"/>
        </w:rPr>
      </w:pPr>
      <w:r>
        <w:rPr>
          <w:color w:val="000000"/>
        </w:rPr>
        <w:t>Спортивно – оздоровительная деятельность</w:t>
      </w:r>
    </w:p>
    <w:p w:rsidR="006E5FBA" w:rsidRDefault="006E5FBA" w:rsidP="006E5FBA">
      <w:pPr>
        <w:numPr>
          <w:ilvl w:val="0"/>
          <w:numId w:val="47"/>
        </w:numPr>
        <w:autoSpaceDE w:val="0"/>
        <w:autoSpaceDN w:val="0"/>
        <w:adjustRightInd w:val="0"/>
        <w:rPr>
          <w:color w:val="000000"/>
        </w:rPr>
      </w:pPr>
      <w:r>
        <w:rPr>
          <w:color w:val="000000"/>
        </w:rPr>
        <w:t>Экологическая деятельность</w:t>
      </w:r>
    </w:p>
    <w:p w:rsidR="00AE03A7" w:rsidRPr="00AE03A7" w:rsidRDefault="00AE03A7" w:rsidP="00AE03A7">
      <w:pPr>
        <w:jc w:val="center"/>
        <w:rPr>
          <w:b/>
          <w:color w:val="000000"/>
          <w:u w:val="single"/>
        </w:rPr>
      </w:pPr>
      <w:r w:rsidRPr="00AE03A7">
        <w:rPr>
          <w:b/>
          <w:color w:val="000000"/>
          <w:u w:val="single"/>
        </w:rPr>
        <w:t>Обобщающий этап</w:t>
      </w:r>
    </w:p>
    <w:p w:rsidR="00AE03A7" w:rsidRPr="00AE03A7" w:rsidRDefault="00AE03A7" w:rsidP="00AE03A7">
      <w:pPr>
        <w:jc w:val="both"/>
        <w:rPr>
          <w:b/>
          <w:color w:val="000000"/>
          <w:u w:val="single"/>
        </w:rPr>
      </w:pPr>
    </w:p>
    <w:p w:rsidR="00AE03A7" w:rsidRPr="00AE03A7" w:rsidRDefault="00AE03A7" w:rsidP="00AE03A7">
      <w:pPr>
        <w:jc w:val="both"/>
        <w:rPr>
          <w:color w:val="000000"/>
        </w:rPr>
      </w:pPr>
      <w:r w:rsidRPr="00AE03A7">
        <w:rPr>
          <w:b/>
          <w:color w:val="000000"/>
        </w:rPr>
        <w:t xml:space="preserve">Цель: </w:t>
      </w:r>
      <w:r w:rsidRPr="00AE03A7">
        <w:rPr>
          <w:color w:val="000000"/>
        </w:rPr>
        <w:t xml:space="preserve">обобщить результаты, продемонстрированные учащимися в рамках   реализации программы воспитательной работы по развитию   </w:t>
      </w:r>
    </w:p>
    <w:p w:rsidR="00AE03A7" w:rsidRPr="00AE03A7" w:rsidRDefault="00AE03A7" w:rsidP="00AE03A7">
      <w:pPr>
        <w:jc w:val="both"/>
        <w:rPr>
          <w:color w:val="000000"/>
        </w:rPr>
      </w:pPr>
      <w:r w:rsidRPr="00AE03A7">
        <w:rPr>
          <w:color w:val="000000"/>
        </w:rPr>
        <w:t>классного коллектива</w:t>
      </w:r>
    </w:p>
    <w:p w:rsidR="00091650" w:rsidRPr="00091650" w:rsidRDefault="00091650" w:rsidP="00091650">
      <w:pPr>
        <w:spacing w:line="276" w:lineRule="auto"/>
        <w:rPr>
          <w:bCs/>
          <w:szCs w:val="28"/>
        </w:rPr>
      </w:pPr>
      <w:r w:rsidRPr="00091650">
        <w:rPr>
          <w:bCs/>
          <w:szCs w:val="28"/>
        </w:rPr>
        <w:t>На обобщающем этапе планируется провести следующие мероприятия:</w:t>
      </w:r>
    </w:p>
    <w:p w:rsidR="00091650" w:rsidRDefault="00091650" w:rsidP="00091650">
      <w:pPr>
        <w:numPr>
          <w:ilvl w:val="0"/>
          <w:numId w:val="49"/>
        </w:numPr>
        <w:spacing w:line="276" w:lineRule="auto"/>
        <w:ind w:hanging="138"/>
        <w:rPr>
          <w:szCs w:val="28"/>
        </w:rPr>
      </w:pPr>
      <w:r>
        <w:rPr>
          <w:szCs w:val="28"/>
        </w:rPr>
        <w:t>Отслеживание достижений  в развитии учащихся по всем направлениям. Сравнительный анализ.</w:t>
      </w:r>
    </w:p>
    <w:p w:rsidR="00091650" w:rsidRDefault="00091650" w:rsidP="00091650">
      <w:pPr>
        <w:numPr>
          <w:ilvl w:val="0"/>
          <w:numId w:val="49"/>
        </w:numPr>
        <w:spacing w:line="276" w:lineRule="auto"/>
        <w:ind w:hanging="138"/>
        <w:rPr>
          <w:szCs w:val="28"/>
        </w:rPr>
      </w:pPr>
      <w:r>
        <w:rPr>
          <w:szCs w:val="28"/>
        </w:rPr>
        <w:t>Совет – конференция с привлечением всех специалистов, участвующих в реализации программы.</w:t>
      </w:r>
    </w:p>
    <w:p w:rsidR="00091650" w:rsidRDefault="00091650" w:rsidP="00091650">
      <w:pPr>
        <w:numPr>
          <w:ilvl w:val="0"/>
          <w:numId w:val="49"/>
        </w:numPr>
        <w:spacing w:line="276" w:lineRule="auto"/>
        <w:ind w:hanging="138"/>
        <w:rPr>
          <w:szCs w:val="28"/>
        </w:rPr>
      </w:pPr>
      <w:proofErr w:type="spellStart"/>
      <w:r>
        <w:rPr>
          <w:szCs w:val="28"/>
        </w:rPr>
        <w:t>Самопрезентация</w:t>
      </w:r>
      <w:proofErr w:type="spellEnd"/>
      <w:r>
        <w:rPr>
          <w:szCs w:val="28"/>
        </w:rPr>
        <w:t xml:space="preserve"> личных достижений учащихся</w:t>
      </w:r>
      <w:proofErr w:type="gramStart"/>
      <w:r>
        <w:rPr>
          <w:szCs w:val="28"/>
        </w:rPr>
        <w:t xml:space="preserve"> .</w:t>
      </w:r>
      <w:proofErr w:type="gramEnd"/>
    </w:p>
    <w:p w:rsidR="00B44652" w:rsidRPr="006E5FBA" w:rsidRDefault="00A85BE4" w:rsidP="00AE03A7">
      <w:pPr>
        <w:jc w:val="both"/>
        <w:rPr>
          <w:i/>
          <w:color w:val="000000"/>
        </w:rPr>
      </w:pPr>
      <w:r>
        <w:rPr>
          <w:b/>
          <w:color w:val="000000"/>
          <w:sz w:val="28"/>
          <w:szCs w:val="28"/>
        </w:rPr>
        <w:br w:type="page"/>
      </w:r>
      <w:r w:rsidR="00B44652" w:rsidRPr="00B44652">
        <w:rPr>
          <w:b/>
          <w:color w:val="000000"/>
          <w:sz w:val="28"/>
          <w:szCs w:val="28"/>
        </w:rPr>
        <w:lastRenderedPageBreak/>
        <w:t>Критерии и способы изучения эффективности программы воспитания</w:t>
      </w:r>
    </w:p>
    <w:p w:rsidR="00B44652" w:rsidRDefault="00B44652" w:rsidP="00B44652">
      <w:pPr>
        <w:ind w:firstLine="708"/>
        <w:jc w:val="both"/>
        <w:rPr>
          <w:color w:val="000000"/>
        </w:rPr>
      </w:pPr>
    </w:p>
    <w:p w:rsidR="00B44652" w:rsidRPr="00B44652" w:rsidRDefault="00B44652" w:rsidP="00B44652">
      <w:pPr>
        <w:ind w:firstLine="708"/>
        <w:jc w:val="both"/>
        <w:rPr>
          <w:color w:val="000000"/>
        </w:rPr>
      </w:pPr>
      <w:r w:rsidRPr="00B44652">
        <w:rPr>
          <w:color w:val="000000"/>
        </w:rPr>
        <w:t>Для исследования эффективности прогр</w:t>
      </w:r>
      <w:r>
        <w:rPr>
          <w:color w:val="000000"/>
        </w:rPr>
        <w:t xml:space="preserve">аммы воспитания </w:t>
      </w:r>
      <w:r w:rsidR="00A260C0">
        <w:rPr>
          <w:color w:val="000000"/>
        </w:rPr>
        <w:t>«</w:t>
      </w:r>
      <w:proofErr w:type="spellStart"/>
      <w:r w:rsidR="00A260C0">
        <w:rPr>
          <w:color w:val="000000"/>
        </w:rPr>
        <w:t>Осфорд</w:t>
      </w:r>
      <w:proofErr w:type="spellEnd"/>
      <w:r w:rsidR="00A260C0">
        <w:rPr>
          <w:color w:val="000000"/>
        </w:rPr>
        <w:t>»</w:t>
      </w:r>
      <w:r w:rsidRPr="00B44652">
        <w:rPr>
          <w:color w:val="000000"/>
        </w:rPr>
        <w:t xml:space="preserve"> целесообразно использовать следующие </w:t>
      </w:r>
      <w:r w:rsidRPr="00B44652">
        <w:rPr>
          <w:b/>
          <w:color w:val="000000"/>
        </w:rPr>
        <w:t>критерии:</w:t>
      </w:r>
      <w:r w:rsidRPr="00B44652">
        <w:rPr>
          <w:color w:val="000000"/>
        </w:rPr>
        <w:t xml:space="preserve"> </w:t>
      </w:r>
    </w:p>
    <w:p w:rsidR="00B44652" w:rsidRPr="00B44652" w:rsidRDefault="00B44652" w:rsidP="00273A77">
      <w:pPr>
        <w:numPr>
          <w:ilvl w:val="0"/>
          <w:numId w:val="4"/>
        </w:numPr>
        <w:jc w:val="both"/>
        <w:rPr>
          <w:color w:val="000000"/>
        </w:rPr>
      </w:pPr>
      <w:r w:rsidRPr="00B44652">
        <w:rPr>
          <w:color w:val="000000"/>
        </w:rPr>
        <w:t>Удовлетворенность учащихся жизнедеятельностью в классе;</w:t>
      </w:r>
    </w:p>
    <w:p w:rsidR="00B44652" w:rsidRPr="00B44652" w:rsidRDefault="00B44652" w:rsidP="00273A77">
      <w:pPr>
        <w:numPr>
          <w:ilvl w:val="0"/>
          <w:numId w:val="4"/>
        </w:numPr>
        <w:jc w:val="both"/>
        <w:rPr>
          <w:color w:val="000000"/>
        </w:rPr>
      </w:pPr>
      <w:r w:rsidRPr="00B44652">
        <w:rPr>
          <w:color w:val="000000"/>
        </w:rPr>
        <w:t>Уровень воспитанности;</w:t>
      </w:r>
    </w:p>
    <w:p w:rsidR="00B44652" w:rsidRPr="00B44652" w:rsidRDefault="00B44652" w:rsidP="00273A77">
      <w:pPr>
        <w:widowControl w:val="0"/>
        <w:numPr>
          <w:ilvl w:val="0"/>
          <w:numId w:val="4"/>
        </w:numPr>
        <w:autoSpaceDE w:val="0"/>
        <w:autoSpaceDN w:val="0"/>
        <w:adjustRightInd w:val="0"/>
        <w:jc w:val="both"/>
        <w:rPr>
          <w:color w:val="000000"/>
        </w:rPr>
      </w:pPr>
      <w:proofErr w:type="spellStart"/>
      <w:r w:rsidRPr="00B44652">
        <w:rPr>
          <w:color w:val="000000"/>
        </w:rPr>
        <w:t>Сформированность</w:t>
      </w:r>
      <w:proofErr w:type="spellEnd"/>
      <w:r w:rsidRPr="00B44652">
        <w:rPr>
          <w:color w:val="000000"/>
        </w:rPr>
        <w:t xml:space="preserve"> ценностных отношений учащихся;</w:t>
      </w:r>
    </w:p>
    <w:p w:rsidR="00B44652" w:rsidRPr="00B44652" w:rsidRDefault="00B44652" w:rsidP="00273A77">
      <w:pPr>
        <w:numPr>
          <w:ilvl w:val="0"/>
          <w:numId w:val="4"/>
        </w:numPr>
        <w:jc w:val="both"/>
        <w:rPr>
          <w:color w:val="000000"/>
        </w:rPr>
      </w:pPr>
      <w:r w:rsidRPr="00B44652">
        <w:rPr>
          <w:color w:val="000000"/>
        </w:rPr>
        <w:t xml:space="preserve"> Формирование мотивации к обучению;</w:t>
      </w:r>
    </w:p>
    <w:p w:rsidR="00B44652" w:rsidRPr="00B44652" w:rsidRDefault="00B44652" w:rsidP="00273A77">
      <w:pPr>
        <w:numPr>
          <w:ilvl w:val="0"/>
          <w:numId w:val="4"/>
        </w:numPr>
        <w:jc w:val="both"/>
        <w:rPr>
          <w:color w:val="000000"/>
        </w:rPr>
      </w:pPr>
      <w:r w:rsidRPr="00B44652">
        <w:rPr>
          <w:color w:val="000000"/>
        </w:rPr>
        <w:t xml:space="preserve"> Умение общаться, сознавать свои поступки.</w:t>
      </w:r>
    </w:p>
    <w:p w:rsidR="00B44652" w:rsidRPr="00B44652" w:rsidRDefault="00B44652" w:rsidP="00B44652">
      <w:pPr>
        <w:ind w:firstLine="360"/>
        <w:jc w:val="both"/>
        <w:rPr>
          <w:b/>
          <w:color w:val="000000"/>
        </w:rPr>
      </w:pPr>
      <w:r w:rsidRPr="00B44652">
        <w:rPr>
          <w:color w:val="000000"/>
        </w:rPr>
        <w:t xml:space="preserve">Для изучения эффективности программы воспитания </w:t>
      </w:r>
      <w:r w:rsidRPr="00B44652">
        <w:rPr>
          <w:b/>
          <w:color w:val="000000"/>
        </w:rPr>
        <w:t>используются:</w:t>
      </w:r>
    </w:p>
    <w:p w:rsidR="00B44652" w:rsidRPr="00B44652" w:rsidRDefault="00B44652" w:rsidP="00273A77">
      <w:pPr>
        <w:numPr>
          <w:ilvl w:val="0"/>
          <w:numId w:val="10"/>
        </w:numPr>
        <w:tabs>
          <w:tab w:val="left" w:pos="360"/>
        </w:tabs>
        <w:ind w:left="426"/>
        <w:jc w:val="both"/>
        <w:rPr>
          <w:color w:val="000000"/>
        </w:rPr>
      </w:pPr>
      <w:r w:rsidRPr="00B44652">
        <w:rPr>
          <w:color w:val="000000"/>
        </w:rPr>
        <w:t xml:space="preserve">различные методики диагностики; </w:t>
      </w:r>
    </w:p>
    <w:p w:rsidR="00B44652" w:rsidRPr="00B44652" w:rsidRDefault="00B44652" w:rsidP="00273A77">
      <w:pPr>
        <w:numPr>
          <w:ilvl w:val="0"/>
          <w:numId w:val="10"/>
        </w:numPr>
        <w:tabs>
          <w:tab w:val="left" w:pos="360"/>
        </w:tabs>
        <w:ind w:left="426"/>
        <w:jc w:val="both"/>
        <w:rPr>
          <w:color w:val="000000"/>
        </w:rPr>
      </w:pPr>
      <w:r w:rsidRPr="00B44652">
        <w:rPr>
          <w:color w:val="000000"/>
        </w:rPr>
        <w:t>беседы с учащимися;</w:t>
      </w:r>
    </w:p>
    <w:p w:rsidR="00B44652" w:rsidRPr="00B44652" w:rsidRDefault="00B44652" w:rsidP="00273A77">
      <w:pPr>
        <w:numPr>
          <w:ilvl w:val="0"/>
          <w:numId w:val="10"/>
        </w:numPr>
        <w:tabs>
          <w:tab w:val="left" w:pos="360"/>
        </w:tabs>
        <w:ind w:left="426"/>
        <w:jc w:val="both"/>
        <w:rPr>
          <w:color w:val="000000"/>
        </w:rPr>
      </w:pPr>
      <w:r w:rsidRPr="00B44652">
        <w:rPr>
          <w:color w:val="000000"/>
        </w:rPr>
        <w:t>наблюдения;</w:t>
      </w:r>
    </w:p>
    <w:p w:rsidR="00B44652" w:rsidRPr="00B44652" w:rsidRDefault="00B44652" w:rsidP="00273A77">
      <w:pPr>
        <w:numPr>
          <w:ilvl w:val="0"/>
          <w:numId w:val="10"/>
        </w:numPr>
        <w:tabs>
          <w:tab w:val="left" w:pos="360"/>
        </w:tabs>
        <w:ind w:left="426"/>
        <w:jc w:val="both"/>
        <w:rPr>
          <w:color w:val="000000"/>
        </w:rPr>
      </w:pPr>
      <w:r w:rsidRPr="00B44652">
        <w:rPr>
          <w:color w:val="000000"/>
        </w:rPr>
        <w:t xml:space="preserve"> интерактивные мероприятия, помогающие учащимся выразить свою</w:t>
      </w:r>
      <w:r>
        <w:rPr>
          <w:color w:val="000000"/>
        </w:rPr>
        <w:t xml:space="preserve"> </w:t>
      </w:r>
      <w:r w:rsidRPr="00B44652">
        <w:rPr>
          <w:color w:val="000000"/>
        </w:rPr>
        <w:t>позицию.</w:t>
      </w:r>
    </w:p>
    <w:p w:rsidR="00B44652" w:rsidRPr="00B44652" w:rsidRDefault="00B44652" w:rsidP="00B44652">
      <w:pPr>
        <w:jc w:val="both"/>
        <w:rPr>
          <w:b/>
          <w:color w:val="000000"/>
        </w:rPr>
      </w:pPr>
      <w:r w:rsidRPr="00B44652">
        <w:rPr>
          <w:b/>
          <w:color w:val="000000"/>
        </w:rPr>
        <w:t>Предполагаемые результаты.</w:t>
      </w:r>
    </w:p>
    <w:p w:rsidR="00B44652" w:rsidRPr="00B44652" w:rsidRDefault="00B44652" w:rsidP="00B44652">
      <w:pPr>
        <w:jc w:val="both"/>
        <w:rPr>
          <w:b/>
          <w:color w:val="000000"/>
        </w:rPr>
      </w:pPr>
      <w:r w:rsidRPr="00B44652">
        <w:rPr>
          <w:color w:val="000000"/>
        </w:rPr>
        <w:t xml:space="preserve">В результате реализации данной программы воспитания предполагается воспитать у учащихся </w:t>
      </w:r>
      <w:r w:rsidRPr="00B44652">
        <w:rPr>
          <w:b/>
          <w:color w:val="000000"/>
        </w:rPr>
        <w:t>качества, соответствующие определенной модели:</w:t>
      </w:r>
    </w:p>
    <w:p w:rsidR="00B44652" w:rsidRPr="00B44652" w:rsidRDefault="00B44652" w:rsidP="00273A77">
      <w:pPr>
        <w:numPr>
          <w:ilvl w:val="0"/>
          <w:numId w:val="11"/>
        </w:numPr>
        <w:tabs>
          <w:tab w:val="left" w:pos="360"/>
        </w:tabs>
        <w:jc w:val="both"/>
        <w:rPr>
          <w:color w:val="000000"/>
        </w:rPr>
      </w:pPr>
      <w:r>
        <w:rPr>
          <w:color w:val="000000"/>
        </w:rPr>
        <w:t xml:space="preserve">Умение </w:t>
      </w:r>
      <w:r w:rsidRPr="00B44652">
        <w:rPr>
          <w:color w:val="000000"/>
        </w:rPr>
        <w:t>и навыки самопознания, самовоспитания, саморазвития.</w:t>
      </w:r>
    </w:p>
    <w:p w:rsidR="00B44652" w:rsidRPr="00B44652" w:rsidRDefault="00B44652" w:rsidP="00273A77">
      <w:pPr>
        <w:numPr>
          <w:ilvl w:val="0"/>
          <w:numId w:val="11"/>
        </w:numPr>
        <w:tabs>
          <w:tab w:val="left" w:pos="360"/>
        </w:tabs>
        <w:jc w:val="both"/>
        <w:rPr>
          <w:color w:val="000000"/>
        </w:rPr>
      </w:pPr>
      <w:r w:rsidRPr="00B44652">
        <w:rPr>
          <w:color w:val="000000"/>
        </w:rPr>
        <w:t>Активная гражданская  позиция.</w:t>
      </w:r>
    </w:p>
    <w:p w:rsidR="00B44652" w:rsidRPr="00B44652" w:rsidRDefault="00B44652" w:rsidP="00273A77">
      <w:pPr>
        <w:numPr>
          <w:ilvl w:val="0"/>
          <w:numId w:val="11"/>
        </w:numPr>
        <w:tabs>
          <w:tab w:val="left" w:pos="360"/>
        </w:tabs>
        <w:jc w:val="both"/>
        <w:rPr>
          <w:color w:val="000000"/>
        </w:rPr>
      </w:pPr>
      <w:r w:rsidRPr="00B44652">
        <w:rPr>
          <w:color w:val="000000"/>
        </w:rPr>
        <w:t>Позитивное отношение к здоровому образу жизни, ответственное отношение к своему здоровью и здоровью окружающих.</w:t>
      </w:r>
    </w:p>
    <w:p w:rsidR="00B44652" w:rsidRPr="00B44652" w:rsidRDefault="00B44652" w:rsidP="00273A77">
      <w:pPr>
        <w:numPr>
          <w:ilvl w:val="0"/>
          <w:numId w:val="11"/>
        </w:numPr>
        <w:tabs>
          <w:tab w:val="left" w:pos="360"/>
        </w:tabs>
        <w:jc w:val="both"/>
        <w:rPr>
          <w:color w:val="000000"/>
        </w:rPr>
      </w:pPr>
      <w:r w:rsidRPr="00B44652">
        <w:rPr>
          <w:color w:val="000000"/>
        </w:rPr>
        <w:t>Творческий подход к любым видам деятельности.</w:t>
      </w:r>
    </w:p>
    <w:p w:rsidR="00B44652" w:rsidRPr="00B44652" w:rsidRDefault="00B44652" w:rsidP="00273A77">
      <w:pPr>
        <w:numPr>
          <w:ilvl w:val="0"/>
          <w:numId w:val="11"/>
        </w:numPr>
        <w:tabs>
          <w:tab w:val="left" w:pos="360"/>
        </w:tabs>
        <w:jc w:val="both"/>
        <w:rPr>
          <w:color w:val="000000"/>
        </w:rPr>
      </w:pPr>
      <w:r w:rsidRPr="00B44652">
        <w:rPr>
          <w:color w:val="000000"/>
        </w:rPr>
        <w:t>Коммуникабельность, умение общаться.</w:t>
      </w:r>
    </w:p>
    <w:p w:rsidR="00B44652" w:rsidRPr="00B44652" w:rsidRDefault="00B44652" w:rsidP="00273A77">
      <w:pPr>
        <w:numPr>
          <w:ilvl w:val="0"/>
          <w:numId w:val="11"/>
        </w:numPr>
        <w:tabs>
          <w:tab w:val="left" w:pos="360"/>
        </w:tabs>
        <w:jc w:val="both"/>
        <w:rPr>
          <w:color w:val="000000"/>
        </w:rPr>
      </w:pPr>
      <w:r w:rsidRPr="00B44652">
        <w:rPr>
          <w:color w:val="000000"/>
        </w:rPr>
        <w:t xml:space="preserve">Патриотическое отношение к России, к малой родине, к землякам. </w:t>
      </w:r>
    </w:p>
    <w:p w:rsidR="00B44652" w:rsidRPr="00B44652" w:rsidRDefault="00B44652" w:rsidP="00273A77">
      <w:pPr>
        <w:numPr>
          <w:ilvl w:val="0"/>
          <w:numId w:val="11"/>
        </w:numPr>
        <w:tabs>
          <w:tab w:val="left" w:pos="360"/>
        </w:tabs>
        <w:jc w:val="both"/>
        <w:rPr>
          <w:color w:val="000000"/>
        </w:rPr>
      </w:pPr>
      <w:r w:rsidRPr="00B44652">
        <w:rPr>
          <w:color w:val="000000"/>
        </w:rPr>
        <w:t>Ответственное отношение к своей судьбе и судьбе окружающих.</w:t>
      </w:r>
    </w:p>
    <w:p w:rsidR="00B44652" w:rsidRPr="00B44652" w:rsidRDefault="00B44652" w:rsidP="006A4634">
      <w:pPr>
        <w:jc w:val="center"/>
        <w:rPr>
          <w:b/>
        </w:rPr>
      </w:pPr>
      <w:r w:rsidRPr="00B44652">
        <w:rPr>
          <w:b/>
        </w:rPr>
        <w:t>Ключевые компетенции ученика, развивающиеся данной программой</w:t>
      </w:r>
    </w:p>
    <w:p w:rsidR="00B44652" w:rsidRPr="00B44652" w:rsidRDefault="00812C00" w:rsidP="006A4634">
      <w:pPr>
        <w:jc w:val="cente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311" type="#_x0000_t102" style="position:absolute;left:0;text-align:left;margin-left:148.35pt;margin-top:13.3pt;width:27pt;height:45pt;z-index:251643392" adj="12998,17427,5565" fillcolor="red"/>
        </w:pict>
      </w:r>
      <w:r>
        <w:rPr>
          <w:noProof/>
        </w:rPr>
        <w:pict>
          <v:roundrect id="_x0000_s1305" style="position:absolute;left:0;text-align:left;margin-left:158.5pt;margin-top:13.3pt;width:174.85pt;height:36pt;z-index:251637248" arcsize="10923f" strokeweight="3pt">
            <v:stroke linestyle="thinThin"/>
            <v:textbox style="mso-next-textbox:#_x0000_s1305">
              <w:txbxContent>
                <w:p w:rsidR="00C41E0D" w:rsidRPr="006D2A0D" w:rsidRDefault="00C41E0D" w:rsidP="00B44652">
                  <w:pPr>
                    <w:jc w:val="center"/>
                    <w:rPr>
                      <w:color w:val="800000"/>
                      <w:sz w:val="28"/>
                      <w:szCs w:val="28"/>
                    </w:rPr>
                  </w:pPr>
                  <w:r w:rsidRPr="006D2A0D">
                    <w:rPr>
                      <w:color w:val="800000"/>
                      <w:sz w:val="28"/>
                      <w:szCs w:val="28"/>
                    </w:rPr>
                    <w:t>Ученик</w:t>
                  </w:r>
                </w:p>
              </w:txbxContent>
            </v:textbox>
          </v:roundrect>
        </w:pict>
      </w:r>
      <w:r>
        <w:rPr>
          <w:noProof/>
        </w:rPr>
        <w:pict>
          <v:shape id="_x0000_s1313" type="#_x0000_t102" style="position:absolute;left:0;text-align:left;margin-left:324pt;margin-top:13.3pt;width:27pt;height:45pt;flip:x;z-index:251644416" adj="12998,17427,5565" fillcolor="red"/>
        </w:pict>
      </w:r>
    </w:p>
    <w:p w:rsidR="00B44652" w:rsidRPr="00B44652" w:rsidRDefault="00B44652" w:rsidP="006A4634">
      <w:pPr>
        <w:jc w:val="center"/>
      </w:pPr>
    </w:p>
    <w:p w:rsidR="00B44652" w:rsidRPr="00B44652" w:rsidRDefault="00812C00" w:rsidP="006A4634">
      <w:pPr>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15" type="#_x0000_t67" style="position:absolute;left:0;text-align:left;margin-left:249.2pt;margin-top:6.75pt;width:11.6pt;height:64.35pt;z-index:251646464" adj="13800,10800" fillcolor="red"/>
        </w:pict>
      </w:r>
    </w:p>
    <w:p w:rsidR="00B44652" w:rsidRPr="00B44652" w:rsidRDefault="00812C00" w:rsidP="006A4634">
      <w:pPr>
        <w:jc w:val="center"/>
      </w:pPr>
      <w:r>
        <w:rPr>
          <w:noProof/>
        </w:rPr>
        <w:pict>
          <v:shape id="_x0000_s1314" type="#_x0000_t102" style="position:absolute;left:0;text-align:left;margin-left:451.65pt;margin-top:7.9pt;width:27pt;height:45pt;flip:x;z-index:251645440" adj="12998,17427,5565" fillcolor="red"/>
        </w:pict>
      </w:r>
      <w:r>
        <w:rPr>
          <w:noProof/>
        </w:rPr>
        <w:pict>
          <v:roundrect id="_x0000_s1306" style="position:absolute;left:0;text-align:left;margin-left:293.15pt;margin-top:.4pt;width:165.85pt;height:36pt;z-index:251638272" arcsize="10923f" strokeweight="3pt">
            <v:stroke linestyle="thinThin"/>
            <v:textbox style="mso-next-textbox:#_x0000_s1306">
              <w:txbxContent>
                <w:p w:rsidR="00C41E0D" w:rsidRPr="006D2A0D" w:rsidRDefault="00C41E0D" w:rsidP="00B44652">
                  <w:pPr>
                    <w:jc w:val="center"/>
                    <w:rPr>
                      <w:sz w:val="28"/>
                      <w:szCs w:val="28"/>
                    </w:rPr>
                  </w:pPr>
                  <w:r w:rsidRPr="006D2A0D">
                    <w:rPr>
                      <w:sz w:val="28"/>
                      <w:szCs w:val="28"/>
                    </w:rPr>
                    <w:t xml:space="preserve">Коммуникативная </w:t>
                  </w:r>
                </w:p>
              </w:txbxContent>
            </v:textbox>
          </v:roundrect>
        </w:pict>
      </w:r>
      <w:r>
        <w:rPr>
          <w:noProof/>
        </w:rPr>
        <w:pict>
          <v:roundrect id="_x0000_s1307" style="position:absolute;left:0;text-align:left;margin-left:36pt;margin-top:.4pt;width:180pt;height:36pt;z-index:251639296" arcsize="10923f" strokeweight="3pt">
            <v:stroke linestyle="thinThin"/>
            <v:textbox style="mso-next-textbox:#_x0000_s1307">
              <w:txbxContent>
                <w:p w:rsidR="00C41E0D" w:rsidRPr="006D2A0D" w:rsidRDefault="00C41E0D" w:rsidP="00B44652">
                  <w:pPr>
                    <w:jc w:val="center"/>
                    <w:rPr>
                      <w:sz w:val="28"/>
                      <w:szCs w:val="28"/>
                    </w:rPr>
                  </w:pPr>
                  <w:r w:rsidRPr="006D2A0D">
                    <w:rPr>
                      <w:sz w:val="28"/>
                      <w:szCs w:val="28"/>
                    </w:rPr>
                    <w:t>Информационная</w:t>
                  </w:r>
                </w:p>
              </w:txbxContent>
            </v:textbox>
          </v:roundrect>
        </w:pict>
      </w:r>
    </w:p>
    <w:p w:rsidR="00B44652" w:rsidRPr="00B44652" w:rsidRDefault="00B44652" w:rsidP="006A4634">
      <w:pPr>
        <w:jc w:val="center"/>
      </w:pPr>
    </w:p>
    <w:p w:rsidR="00B44652" w:rsidRPr="00B44652" w:rsidRDefault="00812C00" w:rsidP="006A4634">
      <w:pPr>
        <w:jc w:val="center"/>
      </w:pPr>
      <w:r>
        <w:rPr>
          <w:noProof/>
        </w:rPr>
        <w:pict>
          <v:roundrect id="_x0000_s1309" style="position:absolute;left:0;text-align:left;margin-left:7.95pt;margin-top:1.25pt;width:180pt;height:36pt;z-index:251641344" arcsize="10923f" strokeweight="3pt">
            <v:stroke linestyle="thinThin"/>
            <v:textbox style="mso-next-textbox:#_x0000_s1309">
              <w:txbxContent>
                <w:p w:rsidR="00C41E0D" w:rsidRPr="006D2A0D" w:rsidRDefault="00C41E0D" w:rsidP="00B44652">
                  <w:pPr>
                    <w:jc w:val="center"/>
                    <w:rPr>
                      <w:sz w:val="28"/>
                      <w:szCs w:val="28"/>
                    </w:rPr>
                  </w:pPr>
                  <w:r w:rsidRPr="006D2A0D">
                    <w:rPr>
                      <w:sz w:val="28"/>
                      <w:szCs w:val="28"/>
                    </w:rPr>
                    <w:t>Проблемная</w:t>
                  </w:r>
                </w:p>
              </w:txbxContent>
            </v:textbox>
          </v:roundrect>
        </w:pict>
      </w:r>
      <w:r>
        <w:rPr>
          <w:noProof/>
        </w:rPr>
        <w:pict>
          <v:roundrect id="_x0000_s1310" style="position:absolute;left:0;text-align:left;margin-left:279pt;margin-top:1.25pt;width:180pt;height:36pt;z-index:251642368" arcsize="10923f" strokeweight="3pt">
            <v:stroke linestyle="thinThin"/>
            <v:textbox style="mso-next-textbox:#_x0000_s1310">
              <w:txbxContent>
                <w:p w:rsidR="00C41E0D" w:rsidRPr="006D2A0D" w:rsidRDefault="00C41E0D" w:rsidP="00B44652">
                  <w:pPr>
                    <w:jc w:val="center"/>
                    <w:rPr>
                      <w:sz w:val="28"/>
                      <w:szCs w:val="28"/>
                    </w:rPr>
                  </w:pPr>
                  <w:r w:rsidRPr="006D2A0D">
                    <w:rPr>
                      <w:sz w:val="28"/>
                      <w:szCs w:val="28"/>
                    </w:rPr>
                    <w:t>Кооперативная</w:t>
                  </w:r>
                </w:p>
              </w:txbxContent>
            </v:textbox>
          </v:roundrect>
        </w:pict>
      </w:r>
    </w:p>
    <w:p w:rsidR="00B44652" w:rsidRPr="00B44652" w:rsidRDefault="00B44652" w:rsidP="006A4634">
      <w:pPr>
        <w:tabs>
          <w:tab w:val="center" w:pos="4677"/>
        </w:tabs>
        <w:jc w:val="center"/>
      </w:pPr>
    </w:p>
    <w:p w:rsidR="00B44652" w:rsidRPr="00B44652" w:rsidRDefault="00812C00" w:rsidP="006A4634">
      <w:pPr>
        <w:tabs>
          <w:tab w:val="center" w:pos="4677"/>
        </w:tabs>
        <w:jc w:val="center"/>
      </w:pPr>
      <w:r>
        <w:rPr>
          <w:noProof/>
        </w:rPr>
        <w:pict>
          <v:roundrect id="_x0000_s1308" style="position:absolute;left:0;text-align:left;margin-left:125.85pt;margin-top:2.1pt;width:3in;height:51.3pt;z-index:251640320" arcsize="10923f" strokeweight="3pt">
            <v:stroke linestyle="thinThin"/>
            <v:textbox style="mso-next-textbox:#_x0000_s1308">
              <w:txbxContent>
                <w:p w:rsidR="00C41E0D" w:rsidRPr="006D2A0D" w:rsidRDefault="00C41E0D" w:rsidP="00B44652">
                  <w:pPr>
                    <w:jc w:val="center"/>
                    <w:rPr>
                      <w:sz w:val="28"/>
                      <w:szCs w:val="28"/>
                    </w:rPr>
                  </w:pPr>
                  <w:proofErr w:type="spellStart"/>
                  <w:r w:rsidRPr="006D2A0D">
                    <w:rPr>
                      <w:sz w:val="28"/>
                      <w:szCs w:val="28"/>
                    </w:rPr>
                    <w:t>Здоровьесберегающая</w:t>
                  </w:r>
                  <w:proofErr w:type="spellEnd"/>
                  <w:r w:rsidRPr="006D2A0D">
                    <w:rPr>
                      <w:sz w:val="28"/>
                      <w:szCs w:val="28"/>
                    </w:rPr>
                    <w:t xml:space="preserve"> </w:t>
                  </w:r>
                </w:p>
              </w:txbxContent>
            </v:textbox>
          </v:roundrect>
        </w:pict>
      </w:r>
    </w:p>
    <w:p w:rsidR="00B44652" w:rsidRPr="00B44652" w:rsidRDefault="00B44652" w:rsidP="00B44652">
      <w:pPr>
        <w:tabs>
          <w:tab w:val="center" w:pos="4677"/>
        </w:tabs>
        <w:jc w:val="both"/>
      </w:pPr>
    </w:p>
    <w:p w:rsidR="00B44652" w:rsidRPr="00B44652" w:rsidRDefault="00B44652" w:rsidP="00B44652">
      <w:pPr>
        <w:jc w:val="both"/>
        <w:rPr>
          <w:b/>
          <w:shadow/>
        </w:rPr>
      </w:pPr>
    </w:p>
    <w:p w:rsidR="006A4634" w:rsidRDefault="006A4634" w:rsidP="00B44652">
      <w:pPr>
        <w:tabs>
          <w:tab w:val="left" w:pos="-540"/>
        </w:tabs>
        <w:jc w:val="both"/>
        <w:rPr>
          <w:b/>
        </w:rPr>
      </w:pPr>
    </w:p>
    <w:p w:rsidR="00B44652" w:rsidRPr="00B44652" w:rsidRDefault="00BE00E5" w:rsidP="00B44652">
      <w:pPr>
        <w:tabs>
          <w:tab w:val="left" w:pos="-540"/>
        </w:tabs>
        <w:jc w:val="both"/>
        <w:rPr>
          <w:b/>
          <w:sz w:val="28"/>
          <w:szCs w:val="28"/>
        </w:rPr>
      </w:pPr>
      <w:r>
        <w:rPr>
          <w:b/>
          <w:sz w:val="28"/>
          <w:szCs w:val="28"/>
        </w:rPr>
        <w:br w:type="page"/>
      </w:r>
      <w:r w:rsidR="00B44652" w:rsidRPr="00B44652">
        <w:rPr>
          <w:b/>
          <w:sz w:val="28"/>
          <w:szCs w:val="28"/>
        </w:rPr>
        <w:lastRenderedPageBreak/>
        <w:t>Мониторинг эффективности программы.</w:t>
      </w:r>
    </w:p>
    <w:p w:rsidR="00B44652" w:rsidRPr="00B44652" w:rsidRDefault="00B44652" w:rsidP="00B44652">
      <w:pPr>
        <w:tabs>
          <w:tab w:val="left" w:pos="-540"/>
        </w:tabs>
        <w:jc w:val="both"/>
        <w:rPr>
          <w:b/>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5"/>
        <w:gridCol w:w="6946"/>
      </w:tblGrid>
      <w:tr w:rsidR="00B44652" w:rsidRPr="00B44652" w:rsidTr="00962C7E">
        <w:tc>
          <w:tcPr>
            <w:tcW w:w="8015" w:type="dxa"/>
            <w:shd w:val="clear" w:color="auto" w:fill="auto"/>
          </w:tcPr>
          <w:p w:rsidR="00B44652" w:rsidRPr="00B44652" w:rsidRDefault="00B44652" w:rsidP="00962C7E">
            <w:pPr>
              <w:tabs>
                <w:tab w:val="left" w:pos="-540"/>
              </w:tabs>
              <w:jc w:val="both"/>
            </w:pPr>
            <w:r w:rsidRPr="00B44652">
              <w:t>Показатели</w:t>
            </w:r>
          </w:p>
        </w:tc>
        <w:tc>
          <w:tcPr>
            <w:tcW w:w="6946" w:type="dxa"/>
            <w:shd w:val="clear" w:color="auto" w:fill="auto"/>
          </w:tcPr>
          <w:p w:rsidR="00B44652" w:rsidRPr="00B44652" w:rsidRDefault="00B44652" w:rsidP="00962C7E">
            <w:pPr>
              <w:tabs>
                <w:tab w:val="left" w:pos="-540"/>
              </w:tabs>
              <w:jc w:val="both"/>
            </w:pPr>
            <w:r w:rsidRPr="00B44652">
              <w:t>Методики изучения</w:t>
            </w:r>
          </w:p>
        </w:tc>
      </w:tr>
      <w:tr w:rsidR="00B44652" w:rsidRPr="00B44652" w:rsidTr="00962C7E">
        <w:trPr>
          <w:trHeight w:val="1563"/>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познавательного потенциала личности учащегося: </w:t>
            </w:r>
          </w:p>
          <w:p w:rsidR="00B44652" w:rsidRPr="00B44652" w:rsidRDefault="00B44652" w:rsidP="00962C7E">
            <w:pPr>
              <w:jc w:val="both"/>
            </w:pPr>
            <w:r w:rsidRPr="00B44652">
              <w:t xml:space="preserve">1. освоение учащимися образовательной программы </w:t>
            </w:r>
          </w:p>
          <w:p w:rsidR="00B44652" w:rsidRPr="00B44652" w:rsidRDefault="00B44652" w:rsidP="00962C7E">
            <w:pPr>
              <w:jc w:val="both"/>
            </w:pPr>
            <w:r w:rsidRPr="00B44652">
              <w:t xml:space="preserve">2. развитость мышления </w:t>
            </w:r>
          </w:p>
          <w:p w:rsidR="00B44652" w:rsidRPr="00B44652" w:rsidRDefault="00B44652" w:rsidP="00962C7E">
            <w:pPr>
              <w:jc w:val="both"/>
            </w:pPr>
            <w:r w:rsidRPr="00B44652">
              <w:t xml:space="preserve">3. познавательная активность учащихся </w:t>
            </w:r>
          </w:p>
          <w:p w:rsidR="00B44652" w:rsidRPr="00B44652" w:rsidRDefault="00B44652" w:rsidP="00962C7E">
            <w:pPr>
              <w:jc w:val="both"/>
            </w:pPr>
            <w:r w:rsidRPr="00B44652">
              <w:t>4.сформированность учебной деятельности.</w:t>
            </w:r>
          </w:p>
          <w:p w:rsidR="00B44652" w:rsidRPr="00B44652" w:rsidRDefault="00B44652" w:rsidP="00962C7E">
            <w:pPr>
              <w:tabs>
                <w:tab w:val="left" w:pos="-540"/>
              </w:tabs>
              <w:jc w:val="both"/>
            </w:pPr>
          </w:p>
        </w:tc>
        <w:tc>
          <w:tcPr>
            <w:tcW w:w="6946" w:type="dxa"/>
            <w:shd w:val="clear" w:color="auto" w:fill="auto"/>
          </w:tcPr>
          <w:p w:rsidR="00B44652" w:rsidRPr="00B44652" w:rsidRDefault="006A4634" w:rsidP="00273A77">
            <w:pPr>
              <w:numPr>
                <w:ilvl w:val="0"/>
                <w:numId w:val="6"/>
              </w:numPr>
              <w:tabs>
                <w:tab w:val="clear" w:pos="720"/>
                <w:tab w:val="num" w:pos="75"/>
              </w:tabs>
              <w:ind w:left="0" w:hanging="255"/>
              <w:jc w:val="both"/>
            </w:pPr>
            <w:r>
              <w:t>тест интеллектуального</w:t>
            </w:r>
            <w:r w:rsidR="00B44652" w:rsidRPr="00B44652">
              <w:t xml:space="preserve"> развития </w:t>
            </w:r>
          </w:p>
          <w:p w:rsidR="00B44652" w:rsidRPr="00B44652" w:rsidRDefault="006A4634" w:rsidP="00273A77">
            <w:pPr>
              <w:numPr>
                <w:ilvl w:val="0"/>
                <w:numId w:val="6"/>
              </w:numPr>
              <w:tabs>
                <w:tab w:val="clear" w:pos="720"/>
                <w:tab w:val="num" w:pos="75"/>
              </w:tabs>
              <w:ind w:left="0" w:hanging="255"/>
              <w:jc w:val="both"/>
            </w:pPr>
            <w:r w:rsidRPr="00B44652">
              <w:t>Статистический</w:t>
            </w:r>
            <w:r w:rsidR="00B44652" w:rsidRPr="00B44652">
              <w:t xml:space="preserve"> анализ текущей и итоговой успеваемости </w:t>
            </w:r>
          </w:p>
          <w:p w:rsidR="00B44652" w:rsidRPr="00B44652" w:rsidRDefault="00B44652" w:rsidP="00273A77">
            <w:pPr>
              <w:numPr>
                <w:ilvl w:val="0"/>
                <w:numId w:val="6"/>
              </w:numPr>
              <w:tabs>
                <w:tab w:val="clear" w:pos="720"/>
                <w:tab w:val="num" w:pos="75"/>
              </w:tabs>
              <w:ind w:left="0" w:hanging="255"/>
              <w:jc w:val="both"/>
            </w:pPr>
            <w:r w:rsidRPr="00B44652">
              <w:t xml:space="preserve">Педагогическое наблюдение. </w:t>
            </w:r>
          </w:p>
        </w:tc>
      </w:tr>
      <w:tr w:rsidR="00B44652" w:rsidRPr="00B44652" w:rsidTr="00962C7E">
        <w:trPr>
          <w:trHeight w:val="1175"/>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нравственного потенциала личности учащегося:</w:t>
            </w:r>
          </w:p>
          <w:p w:rsidR="00B44652" w:rsidRPr="00B44652" w:rsidRDefault="00B44652" w:rsidP="00962C7E">
            <w:pPr>
              <w:jc w:val="both"/>
            </w:pPr>
            <w:r w:rsidRPr="00B44652">
              <w:t xml:space="preserve"> 1. нравственная направленность личности </w:t>
            </w:r>
          </w:p>
          <w:p w:rsidR="00B44652" w:rsidRPr="00B44652" w:rsidRDefault="00B44652" w:rsidP="00962C7E">
            <w:pPr>
              <w:jc w:val="both"/>
            </w:pPr>
            <w:r w:rsidRPr="00B44652">
              <w:t xml:space="preserve">2. </w:t>
            </w:r>
            <w:proofErr w:type="spellStart"/>
            <w:r w:rsidRPr="00B44652">
              <w:t>сформированность</w:t>
            </w:r>
            <w:proofErr w:type="spellEnd"/>
            <w:r w:rsidRPr="00B44652">
              <w:t xml:space="preserve"> отношений ребенка к Родине, обществу, семье, школе, себе, природе, труду. </w:t>
            </w:r>
          </w:p>
        </w:tc>
        <w:tc>
          <w:tcPr>
            <w:tcW w:w="6946" w:type="dxa"/>
            <w:shd w:val="clear" w:color="auto" w:fill="auto"/>
          </w:tcPr>
          <w:p w:rsidR="00B44652" w:rsidRPr="00B44652" w:rsidRDefault="00B44652" w:rsidP="00273A77">
            <w:pPr>
              <w:numPr>
                <w:ilvl w:val="0"/>
                <w:numId w:val="7"/>
              </w:numPr>
              <w:tabs>
                <w:tab w:val="num" w:pos="255"/>
              </w:tabs>
              <w:ind w:left="0" w:hanging="255"/>
              <w:jc w:val="both"/>
            </w:pPr>
            <w:r w:rsidRPr="00B44652">
              <w:t xml:space="preserve">Тест Н.Е. </w:t>
            </w:r>
            <w:proofErr w:type="spellStart"/>
            <w:r w:rsidRPr="00B44652">
              <w:t>Щурковой</w:t>
            </w:r>
            <w:proofErr w:type="spellEnd"/>
            <w:r w:rsidRPr="00B44652">
              <w:t xml:space="preserve"> "Размышляем о жизненном опыте" </w:t>
            </w:r>
          </w:p>
          <w:p w:rsidR="00B44652" w:rsidRPr="00B44652" w:rsidRDefault="00B44652" w:rsidP="00273A77">
            <w:pPr>
              <w:numPr>
                <w:ilvl w:val="0"/>
                <w:numId w:val="7"/>
              </w:numPr>
              <w:tabs>
                <w:tab w:val="num" w:pos="255"/>
              </w:tabs>
              <w:ind w:left="0" w:hanging="255"/>
              <w:jc w:val="both"/>
            </w:pPr>
            <w:r w:rsidRPr="00B44652">
              <w:t xml:space="preserve">Методики "Репка" ("Что во мне выросло") </w:t>
            </w:r>
          </w:p>
        </w:tc>
      </w:tr>
      <w:tr w:rsidR="00B44652" w:rsidRPr="00B44652" w:rsidTr="00962C7E">
        <w:trPr>
          <w:trHeight w:val="1122"/>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коммуникативного потенциала личности ученика:</w:t>
            </w:r>
          </w:p>
          <w:p w:rsidR="00B44652" w:rsidRPr="00B44652" w:rsidRDefault="00B44652" w:rsidP="00962C7E">
            <w:pPr>
              <w:jc w:val="both"/>
            </w:pPr>
            <w:r w:rsidRPr="00B44652">
              <w:t xml:space="preserve">1. коммуникабельность </w:t>
            </w:r>
          </w:p>
          <w:p w:rsidR="00B44652" w:rsidRPr="00B44652" w:rsidRDefault="00B44652" w:rsidP="00962C7E">
            <w:pPr>
              <w:jc w:val="both"/>
            </w:pPr>
            <w:r w:rsidRPr="00B44652">
              <w:t xml:space="preserve">2. </w:t>
            </w:r>
            <w:proofErr w:type="spellStart"/>
            <w:r w:rsidRPr="00B44652">
              <w:t>сформированность</w:t>
            </w:r>
            <w:proofErr w:type="spellEnd"/>
            <w:r w:rsidRPr="00B44652">
              <w:t xml:space="preserve"> коммуникативной культуры учащихся </w:t>
            </w:r>
          </w:p>
          <w:p w:rsidR="00B44652" w:rsidRPr="00B44652" w:rsidRDefault="00B44652" w:rsidP="00962C7E">
            <w:pPr>
              <w:jc w:val="both"/>
            </w:pPr>
            <w:r w:rsidRPr="00B44652">
              <w:t xml:space="preserve">3. знание этикета поведения </w:t>
            </w:r>
          </w:p>
        </w:tc>
        <w:tc>
          <w:tcPr>
            <w:tcW w:w="6946" w:type="dxa"/>
            <w:shd w:val="clear" w:color="auto" w:fill="auto"/>
          </w:tcPr>
          <w:p w:rsidR="00B44652" w:rsidRPr="00B44652" w:rsidRDefault="00B44652" w:rsidP="00273A77">
            <w:pPr>
              <w:numPr>
                <w:ilvl w:val="1"/>
                <w:numId w:val="5"/>
              </w:numPr>
              <w:tabs>
                <w:tab w:val="clear" w:pos="1440"/>
              </w:tabs>
              <w:ind w:left="0" w:hanging="255"/>
              <w:jc w:val="both"/>
            </w:pPr>
            <w:r w:rsidRPr="00B44652">
              <w:t xml:space="preserve">Методика выявления коммуникативных склонностей учащихся </w:t>
            </w:r>
          </w:p>
          <w:p w:rsidR="00B44652" w:rsidRPr="00B44652" w:rsidRDefault="00B44652" w:rsidP="00273A77">
            <w:pPr>
              <w:numPr>
                <w:ilvl w:val="1"/>
                <w:numId w:val="5"/>
              </w:numPr>
              <w:tabs>
                <w:tab w:val="clear" w:pos="1440"/>
              </w:tabs>
              <w:ind w:left="0" w:hanging="255"/>
              <w:jc w:val="both"/>
            </w:pPr>
            <w:r w:rsidRPr="00B44652">
              <w:t xml:space="preserve">Педагогическое наблюдение </w:t>
            </w:r>
          </w:p>
          <w:p w:rsidR="00B44652" w:rsidRPr="00B44652" w:rsidRDefault="00B44652" w:rsidP="00962C7E">
            <w:pPr>
              <w:jc w:val="both"/>
            </w:pPr>
          </w:p>
        </w:tc>
      </w:tr>
      <w:tr w:rsidR="00B44652" w:rsidRPr="00B44652" w:rsidTr="00962C7E">
        <w:trPr>
          <w:trHeight w:val="981"/>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эстетического потенциала ученика</w:t>
            </w:r>
          </w:p>
          <w:p w:rsidR="00B44652" w:rsidRPr="00B44652" w:rsidRDefault="00B44652" w:rsidP="00962C7E">
            <w:pPr>
              <w:jc w:val="both"/>
            </w:pPr>
            <w:r w:rsidRPr="00B44652">
              <w:t>1.</w:t>
            </w:r>
            <w:r w:rsidRPr="00B44652">
              <w:rPr>
                <w:b/>
              </w:rPr>
              <w:t xml:space="preserve"> </w:t>
            </w:r>
            <w:r w:rsidRPr="00B44652">
              <w:t xml:space="preserve">развитость чувства прекрасного </w:t>
            </w:r>
          </w:p>
          <w:p w:rsidR="00B44652" w:rsidRPr="00B44652" w:rsidRDefault="00B44652" w:rsidP="00962C7E">
            <w:pPr>
              <w:jc w:val="both"/>
              <w:rPr>
                <w:b/>
              </w:rPr>
            </w:pPr>
            <w:r w:rsidRPr="00B44652">
              <w:t>2.</w:t>
            </w:r>
            <w:r w:rsidRPr="00B44652">
              <w:rPr>
                <w:b/>
              </w:rPr>
              <w:t xml:space="preserve"> </w:t>
            </w:r>
            <w:proofErr w:type="spellStart"/>
            <w:r w:rsidRPr="00B44652">
              <w:t>сформированность</w:t>
            </w:r>
            <w:proofErr w:type="spellEnd"/>
            <w:r w:rsidRPr="00B44652">
              <w:t xml:space="preserve"> других эстетических чувств </w:t>
            </w:r>
          </w:p>
          <w:p w:rsidR="00B44652" w:rsidRPr="00B44652" w:rsidRDefault="00B44652" w:rsidP="00962C7E">
            <w:pPr>
              <w:jc w:val="both"/>
              <w:rPr>
                <w:b/>
              </w:rPr>
            </w:pPr>
          </w:p>
        </w:tc>
        <w:tc>
          <w:tcPr>
            <w:tcW w:w="6946" w:type="dxa"/>
            <w:shd w:val="clear" w:color="auto" w:fill="auto"/>
          </w:tcPr>
          <w:p w:rsidR="00B44652" w:rsidRPr="00B44652" w:rsidRDefault="00B44652" w:rsidP="00273A77">
            <w:pPr>
              <w:numPr>
                <w:ilvl w:val="0"/>
                <w:numId w:val="8"/>
              </w:numPr>
              <w:tabs>
                <w:tab w:val="num" w:pos="435"/>
              </w:tabs>
              <w:ind w:left="0" w:hanging="180"/>
              <w:jc w:val="both"/>
            </w:pPr>
            <w:r w:rsidRPr="00B44652">
              <w:t xml:space="preserve">Методика </w:t>
            </w:r>
            <w:proofErr w:type="spellStart"/>
            <w:r w:rsidRPr="00B44652">
              <w:t>Торренса</w:t>
            </w:r>
            <w:proofErr w:type="spellEnd"/>
            <w:r w:rsidRPr="00B44652">
              <w:t xml:space="preserve"> </w:t>
            </w:r>
          </w:p>
          <w:p w:rsidR="00B44652" w:rsidRPr="00B44652" w:rsidRDefault="00B44652" w:rsidP="00273A77">
            <w:pPr>
              <w:numPr>
                <w:ilvl w:val="0"/>
                <w:numId w:val="8"/>
              </w:numPr>
              <w:tabs>
                <w:tab w:val="num" w:pos="435"/>
              </w:tabs>
              <w:ind w:left="0" w:hanging="180"/>
              <w:jc w:val="both"/>
            </w:pPr>
            <w:r w:rsidRPr="00B44652">
              <w:t xml:space="preserve">Педагогическое наблюдение </w:t>
            </w:r>
          </w:p>
          <w:p w:rsidR="00B44652" w:rsidRPr="00B44652" w:rsidRDefault="00B44652" w:rsidP="00962C7E">
            <w:pPr>
              <w:jc w:val="both"/>
            </w:pPr>
          </w:p>
        </w:tc>
      </w:tr>
      <w:tr w:rsidR="00B44652" w:rsidRPr="00B44652" w:rsidTr="00962C7E">
        <w:trPr>
          <w:trHeight w:val="349"/>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физического потенциала ученика</w:t>
            </w:r>
          </w:p>
          <w:p w:rsidR="00B44652" w:rsidRPr="00B44652" w:rsidRDefault="00B44652" w:rsidP="00962C7E">
            <w:pPr>
              <w:jc w:val="both"/>
              <w:rPr>
                <w:b/>
              </w:rPr>
            </w:pPr>
            <w:r w:rsidRPr="00B44652">
              <w:t>1.</w:t>
            </w:r>
            <w:r w:rsidRPr="00B44652">
              <w:rPr>
                <w:b/>
              </w:rPr>
              <w:t xml:space="preserve"> </w:t>
            </w:r>
            <w:r w:rsidRPr="00B44652">
              <w:t xml:space="preserve">состояние здоровья </w:t>
            </w:r>
          </w:p>
          <w:p w:rsidR="00B44652" w:rsidRPr="00B44652" w:rsidRDefault="00B44652" w:rsidP="00962C7E">
            <w:pPr>
              <w:jc w:val="both"/>
              <w:rPr>
                <w:b/>
              </w:rPr>
            </w:pPr>
            <w:r w:rsidRPr="00B44652">
              <w:t xml:space="preserve">2. развитость физических качеств личности </w:t>
            </w:r>
          </w:p>
          <w:p w:rsidR="00B44652" w:rsidRPr="00B44652" w:rsidRDefault="00B44652" w:rsidP="00962C7E">
            <w:pPr>
              <w:jc w:val="both"/>
              <w:rPr>
                <w:b/>
              </w:rPr>
            </w:pPr>
          </w:p>
        </w:tc>
        <w:tc>
          <w:tcPr>
            <w:tcW w:w="6946" w:type="dxa"/>
            <w:shd w:val="clear" w:color="auto" w:fill="auto"/>
          </w:tcPr>
          <w:p w:rsidR="00B44652" w:rsidRPr="00B44652" w:rsidRDefault="00B44652" w:rsidP="00962C7E">
            <w:pPr>
              <w:jc w:val="both"/>
            </w:pPr>
            <w:r w:rsidRPr="00B44652">
              <w:t xml:space="preserve">Статистический медицинский анализ состояния здоровья ученика </w:t>
            </w:r>
          </w:p>
          <w:p w:rsidR="00B44652" w:rsidRPr="00B44652" w:rsidRDefault="00B44652" w:rsidP="00962C7E">
            <w:pPr>
              <w:jc w:val="both"/>
            </w:pPr>
            <w:r w:rsidRPr="00B44652">
              <w:t xml:space="preserve">Выполнение контрольных нормативов по проверке развития физических качеств </w:t>
            </w:r>
          </w:p>
        </w:tc>
      </w:tr>
      <w:tr w:rsidR="00B44652" w:rsidRPr="00B44652" w:rsidTr="00962C7E">
        <w:trPr>
          <w:trHeight w:val="349"/>
        </w:trPr>
        <w:tc>
          <w:tcPr>
            <w:tcW w:w="8015" w:type="dxa"/>
            <w:shd w:val="clear" w:color="auto" w:fill="auto"/>
          </w:tcPr>
          <w:p w:rsidR="00B44652" w:rsidRPr="00B44652" w:rsidRDefault="00B44652" w:rsidP="00962C7E">
            <w:pPr>
              <w:jc w:val="both"/>
              <w:rPr>
                <w:b/>
              </w:rPr>
            </w:pPr>
            <w:r w:rsidRPr="00B44652">
              <w:rPr>
                <w:b/>
              </w:rPr>
              <w:t>Удовлетворенность учащихся жизнедеятельностью в классе</w:t>
            </w:r>
          </w:p>
          <w:p w:rsidR="00B44652" w:rsidRPr="00B44652" w:rsidRDefault="00B44652" w:rsidP="00962C7E">
            <w:pPr>
              <w:jc w:val="both"/>
            </w:pPr>
            <w:r w:rsidRPr="00B44652">
              <w:t>1.</w:t>
            </w:r>
            <w:r w:rsidRPr="00B44652">
              <w:rPr>
                <w:b/>
              </w:rPr>
              <w:t xml:space="preserve"> </w:t>
            </w:r>
            <w:r w:rsidRPr="00B44652">
              <w:t xml:space="preserve">комфортность ребенка в школе </w:t>
            </w:r>
          </w:p>
          <w:p w:rsidR="00B44652" w:rsidRPr="00B44652" w:rsidRDefault="00B44652" w:rsidP="00962C7E">
            <w:pPr>
              <w:jc w:val="both"/>
              <w:rPr>
                <w:b/>
              </w:rPr>
            </w:pPr>
            <w:r w:rsidRPr="00B44652">
              <w:t>2.</w:t>
            </w:r>
            <w:r w:rsidRPr="00B44652">
              <w:rPr>
                <w:b/>
              </w:rPr>
              <w:t xml:space="preserve"> </w:t>
            </w:r>
            <w:r w:rsidRPr="00B44652">
              <w:t>эмоционально-психологическое положение ученика в классе</w:t>
            </w:r>
          </w:p>
          <w:p w:rsidR="00B44652" w:rsidRPr="00B44652" w:rsidRDefault="00B44652" w:rsidP="00962C7E">
            <w:pPr>
              <w:jc w:val="both"/>
              <w:rPr>
                <w:b/>
              </w:rPr>
            </w:pPr>
          </w:p>
        </w:tc>
        <w:tc>
          <w:tcPr>
            <w:tcW w:w="6946" w:type="dxa"/>
            <w:shd w:val="clear" w:color="auto" w:fill="auto"/>
          </w:tcPr>
          <w:p w:rsidR="006A4634" w:rsidRDefault="00B44652" w:rsidP="00962C7E">
            <w:pPr>
              <w:jc w:val="both"/>
            </w:pPr>
            <w:r w:rsidRPr="00B44652">
              <w:t xml:space="preserve">1. Методика А.А. Андреева "Изучение удовлетворенности учащегося школьной жизнью"          </w:t>
            </w:r>
          </w:p>
          <w:p w:rsidR="00B44652" w:rsidRPr="00B44652" w:rsidRDefault="00B44652" w:rsidP="00962C7E">
            <w:pPr>
              <w:jc w:val="both"/>
            </w:pPr>
            <w:r w:rsidRPr="00B44652">
              <w:t xml:space="preserve">2. Методики "Наши отношения", "Психологическая атмосфера в коллективе"                     </w:t>
            </w:r>
          </w:p>
        </w:tc>
      </w:tr>
      <w:tr w:rsidR="00B44652" w:rsidRPr="00B44652" w:rsidTr="00962C7E">
        <w:trPr>
          <w:trHeight w:val="349"/>
        </w:trPr>
        <w:tc>
          <w:tcPr>
            <w:tcW w:w="8015" w:type="dxa"/>
            <w:shd w:val="clear" w:color="auto" w:fill="auto"/>
          </w:tcPr>
          <w:p w:rsidR="00B44652" w:rsidRPr="00B44652" w:rsidRDefault="00B44652" w:rsidP="00962C7E">
            <w:pPr>
              <w:jc w:val="both"/>
              <w:rPr>
                <w:b/>
              </w:rPr>
            </w:pPr>
            <w:proofErr w:type="spellStart"/>
            <w:r w:rsidRPr="00B44652">
              <w:rPr>
                <w:b/>
              </w:rPr>
              <w:t>Сформированность</w:t>
            </w:r>
            <w:proofErr w:type="spellEnd"/>
            <w:r w:rsidRPr="00B44652">
              <w:rPr>
                <w:b/>
              </w:rPr>
              <w:t xml:space="preserve"> классного коллектива </w:t>
            </w:r>
          </w:p>
          <w:p w:rsidR="00B44652" w:rsidRPr="00B44652" w:rsidRDefault="00B44652" w:rsidP="00962C7E">
            <w:pPr>
              <w:jc w:val="both"/>
              <w:rPr>
                <w:b/>
              </w:rPr>
            </w:pPr>
            <w:r w:rsidRPr="00B44652">
              <w:t>1.</w:t>
            </w:r>
            <w:r w:rsidRPr="00B44652">
              <w:rPr>
                <w:b/>
              </w:rPr>
              <w:t xml:space="preserve"> </w:t>
            </w:r>
            <w:r w:rsidRPr="00B44652">
              <w:t xml:space="preserve">состояние эмоционально-психологических отношений в коллективе </w:t>
            </w:r>
          </w:p>
          <w:p w:rsidR="00B44652" w:rsidRPr="00B44652" w:rsidRDefault="00B44652" w:rsidP="00962C7E">
            <w:pPr>
              <w:jc w:val="both"/>
            </w:pPr>
            <w:r w:rsidRPr="00B44652">
              <w:t xml:space="preserve">2. развитость самоуправления </w:t>
            </w:r>
          </w:p>
          <w:p w:rsidR="00B44652" w:rsidRPr="00B44652" w:rsidRDefault="00B44652" w:rsidP="00962C7E">
            <w:pPr>
              <w:jc w:val="both"/>
              <w:rPr>
                <w:b/>
              </w:rPr>
            </w:pPr>
            <w:r w:rsidRPr="00B44652">
              <w:t>3.</w:t>
            </w:r>
            <w:r w:rsidRPr="00B44652">
              <w:rPr>
                <w:b/>
              </w:rPr>
              <w:t xml:space="preserve"> </w:t>
            </w:r>
            <w:proofErr w:type="spellStart"/>
            <w:r w:rsidRPr="00B44652">
              <w:t>сформированность</w:t>
            </w:r>
            <w:proofErr w:type="spellEnd"/>
            <w:r w:rsidRPr="00B44652">
              <w:t xml:space="preserve"> совместной деятельности </w:t>
            </w:r>
          </w:p>
          <w:p w:rsidR="00B44652" w:rsidRPr="00B44652" w:rsidRDefault="00B44652" w:rsidP="00962C7E">
            <w:pPr>
              <w:jc w:val="both"/>
              <w:rPr>
                <w:b/>
              </w:rPr>
            </w:pPr>
          </w:p>
        </w:tc>
        <w:tc>
          <w:tcPr>
            <w:tcW w:w="6946" w:type="dxa"/>
            <w:shd w:val="clear" w:color="auto" w:fill="auto"/>
          </w:tcPr>
          <w:p w:rsidR="00B44652" w:rsidRPr="00B44652" w:rsidRDefault="00B44652" w:rsidP="00273A77">
            <w:pPr>
              <w:numPr>
                <w:ilvl w:val="0"/>
                <w:numId w:val="9"/>
              </w:numPr>
              <w:tabs>
                <w:tab w:val="clear" w:pos="720"/>
                <w:tab w:val="num" w:pos="255"/>
              </w:tabs>
              <w:ind w:left="0"/>
              <w:jc w:val="both"/>
            </w:pPr>
            <w:r w:rsidRPr="00B44652">
              <w:t xml:space="preserve">Методика "Наши отношения" </w:t>
            </w:r>
          </w:p>
          <w:p w:rsidR="00B44652" w:rsidRPr="00B44652" w:rsidRDefault="00B44652" w:rsidP="00273A77">
            <w:pPr>
              <w:numPr>
                <w:ilvl w:val="0"/>
                <w:numId w:val="9"/>
              </w:numPr>
              <w:tabs>
                <w:tab w:val="clear" w:pos="720"/>
                <w:tab w:val="num" w:pos="255"/>
              </w:tabs>
              <w:ind w:left="0"/>
              <w:jc w:val="both"/>
            </w:pPr>
            <w:proofErr w:type="gramStart"/>
            <w:r w:rsidRPr="00B44652">
              <w:t>Методика</w:t>
            </w:r>
            <w:proofErr w:type="gramEnd"/>
            <w:r w:rsidRPr="00B44652">
              <w:t xml:space="preserve"> «Какой у нас коллектив» (профессор А.Н. </w:t>
            </w:r>
            <w:proofErr w:type="spellStart"/>
            <w:r w:rsidRPr="00B44652">
              <w:t>Лутошкин</w:t>
            </w:r>
            <w:proofErr w:type="spellEnd"/>
            <w:r w:rsidRPr="00B44652">
              <w:t>)</w:t>
            </w:r>
          </w:p>
          <w:p w:rsidR="00B44652" w:rsidRPr="00B44652" w:rsidRDefault="00B44652" w:rsidP="00273A77">
            <w:pPr>
              <w:numPr>
                <w:ilvl w:val="0"/>
                <w:numId w:val="9"/>
              </w:numPr>
              <w:tabs>
                <w:tab w:val="clear" w:pos="720"/>
                <w:tab w:val="num" w:pos="255"/>
              </w:tabs>
              <w:ind w:left="0"/>
              <w:jc w:val="both"/>
            </w:pPr>
            <w:r w:rsidRPr="00B44652">
              <w:t xml:space="preserve">Методика изучения мотивов участия школьников в деятельности (профессор Л.В. </w:t>
            </w:r>
            <w:proofErr w:type="spellStart"/>
            <w:r w:rsidRPr="00B44652">
              <w:t>Байбородова</w:t>
            </w:r>
            <w:proofErr w:type="spellEnd"/>
            <w:r w:rsidRPr="00B44652">
              <w:t>).</w:t>
            </w:r>
          </w:p>
        </w:tc>
      </w:tr>
    </w:tbl>
    <w:p w:rsidR="00B44652" w:rsidRPr="00962C7E" w:rsidRDefault="00B44652" w:rsidP="001A2506">
      <w:pPr>
        <w:jc w:val="both"/>
        <w:rPr>
          <w:b/>
          <w:color w:val="000000"/>
        </w:rPr>
      </w:pPr>
    </w:p>
    <w:p w:rsidR="006A4634" w:rsidRPr="00962C7E" w:rsidRDefault="006A4634" w:rsidP="001A2506">
      <w:pPr>
        <w:jc w:val="both"/>
        <w:rPr>
          <w:b/>
          <w:color w:val="000000"/>
        </w:rPr>
      </w:pPr>
    </w:p>
    <w:p w:rsidR="00D053FA" w:rsidRDefault="008F3410" w:rsidP="001D0494">
      <w:pPr>
        <w:jc w:val="center"/>
        <w:rPr>
          <w:b/>
        </w:rPr>
      </w:pPr>
      <w:r>
        <w:rPr>
          <w:b/>
        </w:rPr>
        <w:br w:type="page"/>
      </w:r>
      <w:r w:rsidR="00D053FA">
        <w:rPr>
          <w:b/>
        </w:rPr>
        <w:lastRenderedPageBreak/>
        <w:t>Актив класса</w:t>
      </w:r>
    </w:p>
    <w:p w:rsidR="00D053FA" w:rsidRDefault="00D053FA" w:rsidP="00D053FA">
      <w:pPr>
        <w:rPr>
          <w:b/>
        </w:rPr>
      </w:pPr>
      <w:r>
        <w:rPr>
          <w:b/>
        </w:rPr>
        <w:t>Мэр – Чернова Анастасия</w:t>
      </w:r>
    </w:p>
    <w:p w:rsidR="00D053FA" w:rsidRDefault="00D053FA" w:rsidP="00D053FA">
      <w:pPr>
        <w:rPr>
          <w:b/>
        </w:rPr>
      </w:pPr>
      <w:r>
        <w:rPr>
          <w:b/>
        </w:rPr>
        <w:t>Зам</w:t>
      </w:r>
      <w:proofErr w:type="gramStart"/>
      <w:r>
        <w:rPr>
          <w:b/>
        </w:rPr>
        <w:t>.м</w:t>
      </w:r>
      <w:proofErr w:type="gramEnd"/>
      <w:r>
        <w:rPr>
          <w:b/>
        </w:rPr>
        <w:t>эра – Бычкова Полина</w:t>
      </w:r>
    </w:p>
    <w:p w:rsidR="00D053FA" w:rsidRDefault="00D053FA" w:rsidP="00D053FA">
      <w:pPr>
        <w:rPr>
          <w:b/>
        </w:rPr>
      </w:pPr>
      <w:r>
        <w:rPr>
          <w:b/>
        </w:rPr>
        <w:t>Ред</w:t>
      </w:r>
      <w:proofErr w:type="gramStart"/>
      <w:r>
        <w:rPr>
          <w:b/>
        </w:rPr>
        <w:t>.к</w:t>
      </w:r>
      <w:proofErr w:type="gramEnd"/>
      <w:r>
        <w:rPr>
          <w:b/>
        </w:rPr>
        <w:t xml:space="preserve">оллегия- Соловьёва Вероника, Колесова Полина, </w:t>
      </w:r>
      <w:proofErr w:type="spellStart"/>
      <w:r>
        <w:rPr>
          <w:b/>
        </w:rPr>
        <w:t>Леваева</w:t>
      </w:r>
      <w:proofErr w:type="spellEnd"/>
      <w:r>
        <w:rPr>
          <w:b/>
        </w:rPr>
        <w:t xml:space="preserve"> Мария</w:t>
      </w:r>
    </w:p>
    <w:p w:rsidR="00D053FA" w:rsidRDefault="00D053FA" w:rsidP="00D053FA">
      <w:pPr>
        <w:rPr>
          <w:b/>
        </w:rPr>
      </w:pPr>
      <w:r>
        <w:rPr>
          <w:b/>
        </w:rPr>
        <w:t xml:space="preserve">Отв. за спорт- </w:t>
      </w:r>
      <w:r w:rsidR="00DE1DC9">
        <w:rPr>
          <w:b/>
        </w:rPr>
        <w:t>Киселёв Константин, Киселёв Николай</w:t>
      </w:r>
    </w:p>
    <w:p w:rsidR="00DE1DC9" w:rsidRDefault="00DE1DC9" w:rsidP="00D053FA">
      <w:pPr>
        <w:rPr>
          <w:b/>
        </w:rPr>
      </w:pPr>
      <w:r>
        <w:rPr>
          <w:b/>
        </w:rPr>
        <w:t>Отв. За учёб</w:t>
      </w:r>
      <w:proofErr w:type="gramStart"/>
      <w:r>
        <w:rPr>
          <w:b/>
        </w:rPr>
        <w:t>у-</w:t>
      </w:r>
      <w:proofErr w:type="gramEnd"/>
      <w:r>
        <w:rPr>
          <w:b/>
        </w:rPr>
        <w:t xml:space="preserve"> </w:t>
      </w:r>
      <w:proofErr w:type="spellStart"/>
      <w:r>
        <w:rPr>
          <w:b/>
        </w:rPr>
        <w:t>Яночкин</w:t>
      </w:r>
      <w:proofErr w:type="spellEnd"/>
      <w:r>
        <w:rPr>
          <w:b/>
        </w:rPr>
        <w:t xml:space="preserve"> Артём, Николаева Полина</w:t>
      </w:r>
    </w:p>
    <w:p w:rsidR="00D053FA" w:rsidRDefault="00D053FA" w:rsidP="00D053FA">
      <w:pPr>
        <w:jc w:val="center"/>
        <w:rPr>
          <w:b/>
        </w:rPr>
      </w:pPr>
    </w:p>
    <w:p w:rsidR="00D053FA" w:rsidRDefault="00D053FA" w:rsidP="00D053FA">
      <w:pPr>
        <w:jc w:val="center"/>
        <w:rPr>
          <w:b/>
        </w:rPr>
      </w:pPr>
    </w:p>
    <w:p w:rsidR="00D053FA" w:rsidRDefault="00D053FA" w:rsidP="00D053FA">
      <w:pPr>
        <w:jc w:val="center"/>
        <w:rPr>
          <w:b/>
        </w:rPr>
      </w:pPr>
    </w:p>
    <w:p w:rsidR="0016135B" w:rsidRPr="001D0494" w:rsidRDefault="0016135B" w:rsidP="00D053FA">
      <w:pPr>
        <w:jc w:val="center"/>
        <w:rPr>
          <w:b/>
        </w:rPr>
      </w:pPr>
      <w:r w:rsidRPr="001D0494">
        <w:rPr>
          <w:b/>
        </w:rPr>
        <w:t>Заповеди класса:</w:t>
      </w:r>
    </w:p>
    <w:p w:rsidR="0016135B" w:rsidRPr="001D0494" w:rsidRDefault="0016135B" w:rsidP="001D0494">
      <w:pPr>
        <w:jc w:val="both"/>
      </w:pPr>
    </w:p>
    <w:p w:rsidR="0016135B" w:rsidRPr="001D0494" w:rsidRDefault="0016135B" w:rsidP="001D0494">
      <w:pPr>
        <w:jc w:val="both"/>
      </w:pPr>
      <w:r w:rsidRPr="001D0494">
        <w:rPr>
          <w:i/>
        </w:rPr>
        <w:t>НУЖНО</w:t>
      </w:r>
      <w:r w:rsidRPr="001D0494">
        <w:t>: учиться добросовестно, быть чутким, терпеливым, доброжелательным, трудолюбивым.</w:t>
      </w:r>
    </w:p>
    <w:p w:rsidR="0016135B" w:rsidRPr="001D0494" w:rsidRDefault="0016135B" w:rsidP="001D0494">
      <w:pPr>
        <w:jc w:val="both"/>
      </w:pPr>
      <w:r w:rsidRPr="001D0494">
        <w:rPr>
          <w:i/>
        </w:rPr>
        <w:t>МОЖНО</w:t>
      </w:r>
      <w:r w:rsidRPr="001D0494">
        <w:t>: спрашивать, если не знаешь, просить помощи, если не справляешься сам.</w:t>
      </w:r>
    </w:p>
    <w:p w:rsidR="0016135B" w:rsidRPr="001D0494" w:rsidRDefault="0016135B" w:rsidP="001D0494">
      <w:pPr>
        <w:jc w:val="both"/>
      </w:pPr>
      <w:r w:rsidRPr="001D0494">
        <w:rPr>
          <w:i/>
        </w:rPr>
        <w:t>НЕЛЬЗЯ:</w:t>
      </w:r>
      <w:r w:rsidRPr="001D0494">
        <w:t xml:space="preserve"> учиться без старания, не бороться со своими недостатками, обижаться и критиковать других без видимой на то причины.</w:t>
      </w:r>
    </w:p>
    <w:p w:rsidR="0016135B" w:rsidRPr="001D0494" w:rsidRDefault="0016135B" w:rsidP="001D0494">
      <w:pPr>
        <w:jc w:val="both"/>
        <w:rPr>
          <w:i/>
        </w:rPr>
      </w:pPr>
      <w:r w:rsidRPr="001D0494">
        <w:rPr>
          <w:i/>
        </w:rPr>
        <w:t>ПОМНИ:</w:t>
      </w:r>
    </w:p>
    <w:p w:rsidR="0016135B" w:rsidRPr="001D0494" w:rsidRDefault="0016135B" w:rsidP="00273A77">
      <w:pPr>
        <w:numPr>
          <w:ilvl w:val="0"/>
          <w:numId w:val="19"/>
        </w:numPr>
        <w:jc w:val="both"/>
      </w:pPr>
      <w:r w:rsidRPr="001D0494">
        <w:t xml:space="preserve">Наша школа самая лучшая потому, что она – наша. </w:t>
      </w:r>
    </w:p>
    <w:p w:rsidR="0016135B" w:rsidRPr="001D0494" w:rsidRDefault="0016135B" w:rsidP="00273A77">
      <w:pPr>
        <w:numPr>
          <w:ilvl w:val="0"/>
          <w:numId w:val="19"/>
        </w:numPr>
        <w:jc w:val="both"/>
      </w:pPr>
      <w:r w:rsidRPr="001D0494">
        <w:t xml:space="preserve">Чтобы в классе дружно жить, дружбой нужно дорожить. </w:t>
      </w:r>
    </w:p>
    <w:p w:rsidR="0016135B" w:rsidRPr="001D0494" w:rsidRDefault="0016135B" w:rsidP="00273A77">
      <w:pPr>
        <w:numPr>
          <w:ilvl w:val="0"/>
          <w:numId w:val="19"/>
        </w:numPr>
        <w:jc w:val="both"/>
      </w:pPr>
      <w:r w:rsidRPr="001D0494">
        <w:t xml:space="preserve">Если тебе хорошо, поделись с товарищем. </w:t>
      </w:r>
    </w:p>
    <w:p w:rsidR="0016135B" w:rsidRPr="001D0494" w:rsidRDefault="0016135B" w:rsidP="00273A77">
      <w:pPr>
        <w:numPr>
          <w:ilvl w:val="0"/>
          <w:numId w:val="19"/>
        </w:numPr>
        <w:jc w:val="both"/>
      </w:pPr>
      <w:r w:rsidRPr="001D0494">
        <w:t xml:space="preserve">Поспешишь – весь класс насмешишь. </w:t>
      </w:r>
    </w:p>
    <w:p w:rsidR="0016135B" w:rsidRPr="001D0494" w:rsidRDefault="0016135B" w:rsidP="00273A77">
      <w:pPr>
        <w:numPr>
          <w:ilvl w:val="0"/>
          <w:numId w:val="19"/>
        </w:numPr>
        <w:jc w:val="both"/>
      </w:pPr>
      <w:r w:rsidRPr="001D0494">
        <w:t xml:space="preserve">Заходя на урок, не думай о секундах свысока. </w:t>
      </w:r>
    </w:p>
    <w:p w:rsidR="0016135B" w:rsidRPr="001D0494" w:rsidRDefault="0016135B" w:rsidP="00273A77">
      <w:pPr>
        <w:numPr>
          <w:ilvl w:val="0"/>
          <w:numId w:val="19"/>
        </w:numPr>
        <w:jc w:val="both"/>
      </w:pPr>
      <w:r w:rsidRPr="001D0494">
        <w:t xml:space="preserve">Дорожи дружбой ребят в классе – это твоё «ежечасное трёхразовое питание» </w:t>
      </w:r>
    </w:p>
    <w:p w:rsidR="001D0494" w:rsidRDefault="001D0494" w:rsidP="001D0494">
      <w:pPr>
        <w:jc w:val="both"/>
      </w:pPr>
    </w:p>
    <w:p w:rsidR="0016135B" w:rsidRPr="001D0494" w:rsidRDefault="0016135B" w:rsidP="001D0494">
      <w:pPr>
        <w:jc w:val="both"/>
        <w:rPr>
          <w:b/>
          <w:i/>
        </w:rPr>
      </w:pPr>
      <w:r w:rsidRPr="001D0494">
        <w:rPr>
          <w:b/>
          <w:i/>
        </w:rPr>
        <w:t>«Двенадцать ежедневных добрых дел для поддержания хорошего микроклимата в классе»</w:t>
      </w:r>
    </w:p>
    <w:p w:rsidR="0016135B" w:rsidRPr="001D0494" w:rsidRDefault="0016135B" w:rsidP="00273A77">
      <w:pPr>
        <w:numPr>
          <w:ilvl w:val="0"/>
          <w:numId w:val="20"/>
        </w:numPr>
        <w:jc w:val="both"/>
      </w:pPr>
      <w:r w:rsidRPr="001D0494">
        <w:t xml:space="preserve">Будь общителен и доброжелателен с одноклассниками. </w:t>
      </w:r>
    </w:p>
    <w:p w:rsidR="0016135B" w:rsidRPr="001D0494" w:rsidRDefault="0016135B" w:rsidP="00273A77">
      <w:pPr>
        <w:numPr>
          <w:ilvl w:val="0"/>
          <w:numId w:val="20"/>
        </w:numPr>
        <w:jc w:val="both"/>
      </w:pPr>
      <w:r w:rsidRPr="001D0494">
        <w:t xml:space="preserve">Не груби, не сквернословь, соблюдай правила поведения для учащихся в школе. </w:t>
      </w:r>
    </w:p>
    <w:p w:rsidR="0016135B" w:rsidRPr="001D0494" w:rsidRDefault="0016135B" w:rsidP="00273A77">
      <w:pPr>
        <w:numPr>
          <w:ilvl w:val="0"/>
          <w:numId w:val="20"/>
        </w:numPr>
        <w:jc w:val="both"/>
      </w:pPr>
      <w:r w:rsidRPr="001D0494">
        <w:t xml:space="preserve">Помни, что учитель – твой старший наставник, прислушивайся к его просьбам, советам и рекомендациям. </w:t>
      </w:r>
    </w:p>
    <w:p w:rsidR="0016135B" w:rsidRPr="001D0494" w:rsidRDefault="0016135B" w:rsidP="00273A77">
      <w:pPr>
        <w:numPr>
          <w:ilvl w:val="0"/>
          <w:numId w:val="20"/>
        </w:numPr>
        <w:jc w:val="both"/>
      </w:pPr>
      <w:r w:rsidRPr="001D0494">
        <w:t xml:space="preserve">Не проявляй грубости, жестокости и несправедливости к своим товарищам или ровесникам. </w:t>
      </w:r>
    </w:p>
    <w:p w:rsidR="0016135B" w:rsidRPr="001D0494" w:rsidRDefault="0016135B" w:rsidP="00273A77">
      <w:pPr>
        <w:numPr>
          <w:ilvl w:val="0"/>
          <w:numId w:val="20"/>
        </w:numPr>
        <w:jc w:val="both"/>
      </w:pPr>
      <w:r w:rsidRPr="001D0494">
        <w:t xml:space="preserve">Не совершай сам и постарайся предостеречь ровесников от противоправных действий (мелких краж, хулиганских поступков). </w:t>
      </w:r>
    </w:p>
    <w:p w:rsidR="0016135B" w:rsidRPr="001D0494" w:rsidRDefault="0016135B" w:rsidP="00273A77">
      <w:pPr>
        <w:numPr>
          <w:ilvl w:val="0"/>
          <w:numId w:val="20"/>
        </w:numPr>
        <w:jc w:val="both"/>
      </w:pPr>
      <w:r w:rsidRPr="001D0494">
        <w:t xml:space="preserve">Помни – твой одноклассник в любых ситуациях, твой одноклассник и друг. </w:t>
      </w:r>
    </w:p>
    <w:p w:rsidR="0016135B" w:rsidRPr="001D0494" w:rsidRDefault="0016135B" w:rsidP="00273A77">
      <w:pPr>
        <w:numPr>
          <w:ilvl w:val="0"/>
          <w:numId w:val="20"/>
        </w:numPr>
        <w:jc w:val="both"/>
      </w:pPr>
      <w:r w:rsidRPr="001D0494">
        <w:t xml:space="preserve">Помогай учителю в организации досуга. </w:t>
      </w:r>
    </w:p>
    <w:p w:rsidR="0016135B" w:rsidRPr="001D0494" w:rsidRDefault="0016135B" w:rsidP="00273A77">
      <w:pPr>
        <w:numPr>
          <w:ilvl w:val="0"/>
          <w:numId w:val="20"/>
        </w:numPr>
        <w:jc w:val="both"/>
      </w:pPr>
      <w:r w:rsidRPr="001D0494">
        <w:t xml:space="preserve">Принимай участие в ежедневной уборке класса. </w:t>
      </w:r>
    </w:p>
    <w:p w:rsidR="0016135B" w:rsidRPr="001D0494" w:rsidRDefault="0016135B" w:rsidP="00273A77">
      <w:pPr>
        <w:numPr>
          <w:ilvl w:val="0"/>
          <w:numId w:val="20"/>
        </w:numPr>
        <w:jc w:val="both"/>
      </w:pPr>
      <w:r w:rsidRPr="001D0494">
        <w:t xml:space="preserve">Не будь в стороне от интересных дел. </w:t>
      </w:r>
    </w:p>
    <w:p w:rsidR="0016135B" w:rsidRPr="001D0494" w:rsidRDefault="0016135B" w:rsidP="00273A77">
      <w:pPr>
        <w:numPr>
          <w:ilvl w:val="0"/>
          <w:numId w:val="20"/>
        </w:numPr>
        <w:jc w:val="both"/>
      </w:pPr>
      <w:r w:rsidRPr="001D0494">
        <w:t xml:space="preserve">Будь ответственным: пообещал – сдержи слово. </w:t>
      </w:r>
    </w:p>
    <w:p w:rsidR="0016135B" w:rsidRPr="001D0494" w:rsidRDefault="0016135B" w:rsidP="00273A77">
      <w:pPr>
        <w:numPr>
          <w:ilvl w:val="0"/>
          <w:numId w:val="20"/>
        </w:numPr>
        <w:jc w:val="both"/>
      </w:pPr>
      <w:r w:rsidRPr="001D0494">
        <w:t xml:space="preserve">Ежедневно оказывай посильную помощь одноклассникам в учёбе. </w:t>
      </w:r>
    </w:p>
    <w:p w:rsidR="0016135B" w:rsidRPr="001D0494" w:rsidRDefault="0016135B" w:rsidP="00273A77">
      <w:pPr>
        <w:numPr>
          <w:ilvl w:val="0"/>
          <w:numId w:val="20"/>
        </w:numPr>
        <w:jc w:val="both"/>
      </w:pPr>
      <w:r w:rsidRPr="001D0494">
        <w:t xml:space="preserve">Не забывай, что именно в твоём классе учатся самые замечательные ребята! Они хотят дружить с тобой и нуждаются в твоей помощи. </w:t>
      </w:r>
    </w:p>
    <w:p w:rsidR="001D0494" w:rsidRDefault="001D0494" w:rsidP="001D0494">
      <w:pPr>
        <w:jc w:val="both"/>
      </w:pPr>
    </w:p>
    <w:p w:rsidR="0016135B" w:rsidRDefault="0016135B" w:rsidP="001D0494">
      <w:pPr>
        <w:jc w:val="both"/>
        <w:rPr>
          <w:b/>
          <w:i/>
        </w:rPr>
      </w:pPr>
      <w:r w:rsidRPr="008102F0">
        <w:rPr>
          <w:b/>
          <w:i/>
        </w:rPr>
        <w:lastRenderedPageBreak/>
        <w:t xml:space="preserve">Традиции класса, которые могут творить чудеса </w:t>
      </w:r>
    </w:p>
    <w:p w:rsidR="006A3847" w:rsidRPr="008102F0" w:rsidRDefault="006A3847" w:rsidP="001D0494">
      <w:pPr>
        <w:jc w:val="both"/>
        <w:rPr>
          <w:b/>
          <w:i/>
        </w:rPr>
      </w:pPr>
    </w:p>
    <w:p w:rsidR="0016135B" w:rsidRPr="001D0494" w:rsidRDefault="0016135B" w:rsidP="001D0494">
      <w:pPr>
        <w:jc w:val="both"/>
      </w:pPr>
      <w:r w:rsidRPr="001D0494">
        <w:t>Нация в любые времена, даже самые трудные, сохранит себя, если живут традиции этой нации. То же самое можно сказать и о школе. Она будет жить тогда, когда в ее стенах будут жить красивые традиции. Какие традиции класса могут положительно влиять на формирование мировоззрения и мироощущения ребенка?</w:t>
      </w:r>
    </w:p>
    <w:p w:rsidR="0016135B" w:rsidRPr="001D0494" w:rsidRDefault="0016135B" w:rsidP="00273A77">
      <w:pPr>
        <w:numPr>
          <w:ilvl w:val="0"/>
          <w:numId w:val="21"/>
        </w:numPr>
        <w:jc w:val="both"/>
      </w:pPr>
      <w:r w:rsidRPr="001D0494">
        <w:t>традиция, когда в конце каждой четверти у каждого ученика в дневнике появляются записи следующего содержания:</w:t>
      </w:r>
      <w:r w:rsidR="006A3847">
        <w:t xml:space="preserve"> </w:t>
      </w:r>
      <w:r w:rsidRPr="001D0494">
        <w:t>“Таня! Я очень рада, что результаты твоей учебной работы-стали лучше, тебе удалось победить свою неуверенность. Так держать!”</w:t>
      </w:r>
      <w:r w:rsidR="006A3847">
        <w:t xml:space="preserve"> </w:t>
      </w:r>
      <w:r w:rsidRPr="001D0494">
        <w:t>“Сережа! Очень обидно, что ты не захотел принять помощь ребят и учителя. Тебе стоит подумать, как решить эту проблему в следующей четверти. У тебя все получится!”</w:t>
      </w:r>
    </w:p>
    <w:p w:rsidR="0016135B" w:rsidRPr="001D0494" w:rsidRDefault="0016135B" w:rsidP="006A3847">
      <w:pPr>
        <w:ind w:left="720"/>
        <w:jc w:val="both"/>
      </w:pPr>
      <w:r w:rsidRPr="001D0494">
        <w:t>Такие записи помогают преодолевать трудности, учат реально оценивать себя, развивают умения взаимодействовать с другими людьми.</w:t>
      </w:r>
    </w:p>
    <w:p w:rsidR="0016135B" w:rsidRPr="001D0494" w:rsidRDefault="0016135B" w:rsidP="00273A77">
      <w:pPr>
        <w:numPr>
          <w:ilvl w:val="0"/>
          <w:numId w:val="21"/>
        </w:numPr>
        <w:jc w:val="both"/>
      </w:pPr>
      <w:proofErr w:type="gramStart"/>
      <w:r w:rsidRPr="001D0494">
        <w:t>т</w:t>
      </w:r>
      <w:proofErr w:type="gramEnd"/>
      <w:r w:rsidRPr="001D0494">
        <w:t>радиция, когда в конце каждой рабочей недели, перед тем как учащиеся уходят домой на выходные, классны</w:t>
      </w:r>
      <w:r w:rsidR="006A3847">
        <w:t>й руководитель спрашивает класс</w:t>
      </w:r>
      <w:r w:rsidRPr="001D0494">
        <w:t>:</w:t>
      </w:r>
    </w:p>
    <w:p w:rsidR="0016135B" w:rsidRPr="001D0494" w:rsidRDefault="0016135B" w:rsidP="006A3847">
      <w:pPr>
        <w:ind w:left="1134"/>
      </w:pPr>
      <w:r w:rsidRPr="001D0494">
        <w:t>а) С каким самочувствием вы прожили эту неделю?</w:t>
      </w:r>
      <w:r w:rsidRPr="001D0494">
        <w:br/>
        <w:t>б) Вспомните, в какие дни ваше само</w:t>
      </w:r>
      <w:r w:rsidR="006A3847">
        <w:t xml:space="preserve">чувствие было не очень хорошим? </w:t>
      </w:r>
      <w:r w:rsidRPr="001D0494">
        <w:t>Почему?</w:t>
      </w:r>
      <w:r w:rsidRPr="001D0494">
        <w:br/>
        <w:t xml:space="preserve">в) Каким было ваше настроение на </w:t>
      </w:r>
      <w:r w:rsidR="006A3847">
        <w:t xml:space="preserve">этой неделе? Что нужно сделать, </w:t>
      </w:r>
      <w:r w:rsidRPr="001D0494">
        <w:t>чтобы оно стало лучше?</w:t>
      </w:r>
    </w:p>
    <w:p w:rsidR="0016135B" w:rsidRPr="001D0494" w:rsidRDefault="0016135B" w:rsidP="006A3847">
      <w:pPr>
        <w:ind w:left="1134"/>
      </w:pPr>
      <w:r w:rsidRPr="001D0494">
        <w:t>Конкретно каждому ученику предлагаются такие, например, вопросы:</w:t>
      </w:r>
    </w:p>
    <w:p w:rsidR="0016135B" w:rsidRPr="001D0494" w:rsidRDefault="0016135B" w:rsidP="006A3847">
      <w:pPr>
        <w:ind w:left="1134"/>
      </w:pPr>
      <w:r w:rsidRPr="001D0494">
        <w:t>а) Какой была твоя учеба на этой неделе? Кто и чем может тебе помочь?</w:t>
      </w:r>
      <w:r w:rsidRPr="001D0494">
        <w:br/>
        <w:t>б) Кому доставило радость твое присутствие в школе на этой неделе?</w:t>
      </w:r>
      <w:r w:rsidRPr="001D0494">
        <w:br/>
        <w:t>в) Посмотри свой дневник и поставь карандашом SOS напротив того предмета, который вызывает у тебя тревогу.</w:t>
      </w:r>
    </w:p>
    <w:p w:rsidR="0016135B" w:rsidRPr="001D0494" w:rsidRDefault="0016135B" w:rsidP="00273A77">
      <w:pPr>
        <w:numPr>
          <w:ilvl w:val="0"/>
          <w:numId w:val="21"/>
        </w:numPr>
        <w:jc w:val="both"/>
      </w:pPr>
      <w:proofErr w:type="gramStart"/>
      <w:r w:rsidRPr="001D0494">
        <w:t>т</w:t>
      </w:r>
      <w:proofErr w:type="gramEnd"/>
      <w:r w:rsidRPr="001D0494">
        <w:t>радиция, когда конец учебного года отмечается заполнением в классе “Книги рекордов Гиннеса”, в которую вносятся имена ребят, педагогов, родителей по самым различным номинациям.</w:t>
      </w:r>
      <w:r w:rsidR="006A3847">
        <w:t xml:space="preserve"> </w:t>
      </w:r>
      <w:proofErr w:type="gramStart"/>
      <w:r w:rsidRPr="001D0494">
        <w:t>Например, дети определяют человека, который получил самое большое количество пятерок за год; человека, который прочитал самое большое количество книг в этом году; человека, рядом с которым в этом учебном году было хорошо всем.</w:t>
      </w:r>
      <w:proofErr w:type="gramEnd"/>
    </w:p>
    <w:p w:rsidR="006A3847" w:rsidRDefault="0016135B" w:rsidP="00273A77">
      <w:pPr>
        <w:numPr>
          <w:ilvl w:val="0"/>
          <w:numId w:val="21"/>
        </w:numPr>
        <w:jc w:val="both"/>
      </w:pPr>
      <w:r w:rsidRPr="001D0494">
        <w:t>традиция, когда в тайне готовится сюрприз для человека, у которого будет день рождения. Это может быть и учитель, и ученик.</w:t>
      </w:r>
    </w:p>
    <w:p w:rsidR="0016135B" w:rsidRPr="001D0494" w:rsidRDefault="0016135B" w:rsidP="00273A77">
      <w:pPr>
        <w:numPr>
          <w:ilvl w:val="0"/>
          <w:numId w:val="21"/>
        </w:numPr>
        <w:jc w:val="both"/>
      </w:pPr>
      <w:proofErr w:type="gramStart"/>
      <w:r w:rsidRPr="001D0494">
        <w:t>т</w:t>
      </w:r>
      <w:proofErr w:type="gramEnd"/>
      <w:r w:rsidRPr="001D0494">
        <w:t>радиция, когда ребята вместе с классным руководителем вырабатывают нравственные законы жизни коллектива и пытаются ежедневно руководствоваться ими в жизни. Какие из них можно привести в пример?</w:t>
      </w:r>
    </w:p>
    <w:p w:rsidR="0016135B" w:rsidRPr="001D0494" w:rsidRDefault="0016135B" w:rsidP="006A3847">
      <w:pPr>
        <w:tabs>
          <w:tab w:val="left" w:pos="993"/>
        </w:tabs>
        <w:ind w:left="1134"/>
      </w:pPr>
      <w:r w:rsidRPr="001D0494">
        <w:t>а) Учиться честно</w:t>
      </w:r>
      <w:r w:rsidR="006A3847">
        <w:t xml:space="preserve">, </w:t>
      </w:r>
      <w:r w:rsidRPr="001D0494">
        <w:t xml:space="preserve"> говорить о своих ошибках.</w:t>
      </w:r>
      <w:r w:rsidRPr="001D0494">
        <w:br/>
        <w:t>б) Быть объективным к себе и другим.</w:t>
      </w:r>
      <w:r w:rsidRPr="001D0494">
        <w:br/>
        <w:t>в) Учиться слушать и слышать, смотреть и видеть, понимать и делать выводы.</w:t>
      </w:r>
      <w:r w:rsidRPr="001D0494">
        <w:br/>
        <w:t>г) Уметь сопереживать.</w:t>
      </w:r>
      <w:r w:rsidRPr="001D0494">
        <w:br/>
      </w:r>
      <w:proofErr w:type="spellStart"/>
      <w:r w:rsidRPr="001D0494">
        <w:t>д</w:t>
      </w:r>
      <w:proofErr w:type="spellEnd"/>
      <w:r w:rsidRPr="001D0494">
        <w:t>) Проявлять терпение и терпимость.</w:t>
      </w:r>
    </w:p>
    <w:p w:rsidR="0016135B" w:rsidRPr="001D0494" w:rsidRDefault="0016135B" w:rsidP="00273A77">
      <w:pPr>
        <w:numPr>
          <w:ilvl w:val="0"/>
          <w:numId w:val="22"/>
        </w:numPr>
        <w:jc w:val="both"/>
      </w:pPr>
      <w:r w:rsidRPr="001D0494">
        <w:t>традиция, когда в классе существует “Праздник добрых пожеланий”, который дети готовят друг другу, родителям, учителям, всем работникам школы.</w:t>
      </w:r>
    </w:p>
    <w:p w:rsidR="00BF6910" w:rsidRPr="003A50F5" w:rsidRDefault="006A3847" w:rsidP="0006772B">
      <w:pPr>
        <w:rPr>
          <w:color w:val="000080"/>
        </w:rPr>
      </w:pPr>
      <w:r>
        <w:rPr>
          <w:b/>
        </w:rPr>
        <w:t>И т.д.</w:t>
      </w:r>
    </w:p>
    <w:p w:rsidR="0006772B" w:rsidRDefault="0006772B" w:rsidP="0006772B">
      <w:pPr>
        <w:tabs>
          <w:tab w:val="left" w:pos="540"/>
        </w:tabs>
        <w:ind w:firstLine="540"/>
        <w:jc w:val="center"/>
        <w:rPr>
          <w:b/>
          <w:sz w:val="44"/>
          <w:szCs w:val="44"/>
        </w:rPr>
      </w:pPr>
      <w:r>
        <w:rPr>
          <w:b/>
          <w:sz w:val="44"/>
          <w:szCs w:val="44"/>
        </w:rPr>
        <w:br w:type="page"/>
      </w:r>
      <w:r w:rsidRPr="00443F92">
        <w:rPr>
          <w:b/>
          <w:sz w:val="44"/>
          <w:szCs w:val="44"/>
        </w:rPr>
        <w:lastRenderedPageBreak/>
        <w:t>Законы класса</w:t>
      </w:r>
    </w:p>
    <w:p w:rsidR="0006772B" w:rsidRPr="00443F92" w:rsidRDefault="0006772B" w:rsidP="0006772B">
      <w:pPr>
        <w:tabs>
          <w:tab w:val="left" w:pos="540"/>
        </w:tabs>
        <w:ind w:firstLine="540"/>
        <w:jc w:val="center"/>
        <w:rPr>
          <w:b/>
          <w:sz w:val="44"/>
          <w:szCs w:val="44"/>
        </w:rPr>
      </w:pP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 Закон Правды.</w:t>
      </w:r>
    </w:p>
    <w:p w:rsidR="0006772B" w:rsidRPr="00500D37" w:rsidRDefault="0006772B" w:rsidP="0006772B">
      <w:pPr>
        <w:pStyle w:val="ac"/>
        <w:tabs>
          <w:tab w:val="left" w:pos="9750"/>
        </w:tabs>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Правда нужна не только тебе, но и окружающим. Будь правдив.</w:t>
      </w:r>
      <w:r>
        <w:rPr>
          <w:rFonts w:ascii="Times New Roman" w:eastAsia="MS Mincho" w:hAnsi="Times New Roman" w:cs="Times New Roman"/>
          <w:sz w:val="32"/>
        </w:rPr>
        <w:tab/>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2. Закон Добра.</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w:t>
      </w:r>
      <w:proofErr w:type="gramStart"/>
      <w:r w:rsidRPr="00500D37">
        <w:rPr>
          <w:rFonts w:ascii="Times New Roman" w:eastAsia="MS Mincho" w:hAnsi="Times New Roman" w:cs="Times New Roman"/>
          <w:sz w:val="32"/>
        </w:rPr>
        <w:t>Будь добр к ближнему, и добро вернется к тебе.</w:t>
      </w:r>
      <w:proofErr w:type="gramEnd"/>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3. Закон Заботы.</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Прежде чем требовать внимания к себе, прояви его к окружающим.</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4. Закон Любви.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Любовь – одно из древнейших и уважаемых чувств. Не стесняйтесь ее.</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5. Закон Милосердия.</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Тебе сегодня хорошо, а другим, может быть, плохо - не забывай  о них.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6. Закон Памяти.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Народ, забывший свою историю, умрет. Помни о своем народе и  своей истории.</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7. Закон Уважения.</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Хочешь, чтобы тебя уважали, уважай других.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8. Закон Старости.</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Помни: старость уважается у всех народов. Будь цивилизованным.</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9. Закон Свободы.</w:t>
      </w:r>
    </w:p>
    <w:p w:rsidR="0006772B" w:rsidRPr="00500D37" w:rsidRDefault="0006772B" w:rsidP="0006772B">
      <w:pPr>
        <w:pStyle w:val="ac"/>
        <w:jc w:val="both"/>
        <w:rPr>
          <w:rFonts w:ascii="Times New Roman" w:eastAsia="MS Mincho" w:hAnsi="Times New Roman" w:cs="Times New Roman"/>
          <w:sz w:val="32"/>
        </w:rPr>
      </w:pPr>
      <w:r w:rsidRPr="00500D37">
        <w:rPr>
          <w:rFonts w:ascii="Times New Roman" w:eastAsia="MS Mincho" w:hAnsi="Times New Roman" w:cs="Times New Roman"/>
          <w:sz w:val="32"/>
        </w:rPr>
        <w:t xml:space="preserve">     Будь свободным и отстаивай свою свободу, не забывая о свободе других.</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10. Закон Смелости.</w:t>
      </w:r>
    </w:p>
    <w:p w:rsidR="0006772B" w:rsidRPr="00500D37" w:rsidRDefault="0006772B" w:rsidP="0006772B">
      <w:pPr>
        <w:pStyle w:val="ac"/>
        <w:jc w:val="both"/>
        <w:rPr>
          <w:rFonts w:ascii="Times New Roman" w:eastAsia="MS Mincho" w:hAnsi="Times New Roman" w:cs="Times New Roman"/>
          <w:sz w:val="30"/>
        </w:rPr>
      </w:pPr>
      <w:r w:rsidRPr="00500D37">
        <w:rPr>
          <w:rFonts w:ascii="Times New Roman" w:eastAsia="MS Mincho" w:hAnsi="Times New Roman" w:cs="Times New Roman"/>
          <w:sz w:val="30"/>
        </w:rPr>
        <w:t xml:space="preserve">     Вчера ты струсил, но сегодня ты у нас - в коллективе: будь смел.</w:t>
      </w:r>
    </w:p>
    <w:p w:rsidR="0006772B" w:rsidRPr="00500D37" w:rsidRDefault="0006772B" w:rsidP="0006772B">
      <w:pPr>
        <w:pStyle w:val="ac"/>
        <w:jc w:val="both"/>
        <w:rPr>
          <w:rFonts w:ascii="Monotype Corsiva" w:eastAsia="MS Mincho" w:hAnsi="Monotype Corsiva" w:cs="Times New Roman"/>
          <w:b/>
          <w:bCs/>
          <w:sz w:val="36"/>
          <w:szCs w:val="36"/>
        </w:rPr>
      </w:pPr>
      <w:r w:rsidRPr="00500D37">
        <w:rPr>
          <w:rFonts w:ascii="Monotype Corsiva" w:eastAsia="MS Mincho" w:hAnsi="Monotype Corsiva" w:cs="Times New Roman"/>
          <w:b/>
          <w:bCs/>
          <w:sz w:val="36"/>
          <w:szCs w:val="36"/>
        </w:rPr>
        <w:t>11. Закон Чести.</w:t>
      </w:r>
    </w:p>
    <w:p w:rsidR="0006772B" w:rsidRPr="00500D37" w:rsidRDefault="0006772B" w:rsidP="0006772B">
      <w:pPr>
        <w:pStyle w:val="ac"/>
        <w:jc w:val="both"/>
        <w:rPr>
          <w:rFonts w:ascii="Times New Roman" w:eastAsia="MS Mincho" w:hAnsi="Times New Roman" w:cs="Times New Roman"/>
          <w:sz w:val="30"/>
        </w:rPr>
      </w:pPr>
      <w:r w:rsidRPr="00500D37">
        <w:rPr>
          <w:rFonts w:ascii="Times New Roman" w:eastAsia="MS Mincho" w:hAnsi="Times New Roman" w:cs="Times New Roman"/>
          <w:sz w:val="30"/>
        </w:rPr>
        <w:t xml:space="preserve">     Вспоминай о своей физической силе только наедине с собой. Помни  о  своей духовной силе, долге, достоинстве.</w:t>
      </w:r>
    </w:p>
    <w:p w:rsidR="0006772B" w:rsidRDefault="0006772B" w:rsidP="0006772B">
      <w:pPr>
        <w:tabs>
          <w:tab w:val="left" w:pos="540"/>
        </w:tabs>
        <w:ind w:firstLine="540"/>
        <w:jc w:val="both"/>
        <w:rPr>
          <w:sz w:val="28"/>
          <w:szCs w:val="28"/>
        </w:rPr>
      </w:pPr>
    </w:p>
    <w:p w:rsidR="0000757B" w:rsidRDefault="0000757B" w:rsidP="0000757B">
      <w:pPr>
        <w:tabs>
          <w:tab w:val="left" w:pos="5190"/>
        </w:tabs>
        <w:jc w:val="both"/>
        <w:rPr>
          <w:b/>
        </w:rPr>
      </w:pPr>
    </w:p>
    <w:p w:rsidR="00F21C78" w:rsidRDefault="00F21C78" w:rsidP="00F21C78"/>
    <w:sectPr w:rsidR="00F21C78" w:rsidSect="00B67DCE">
      <w:headerReference w:type="default" r:id="rId8"/>
      <w:pgSz w:w="16838" w:h="11906" w:orient="landscape"/>
      <w:pgMar w:top="851" w:right="851" w:bottom="709" w:left="85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E0D" w:rsidRDefault="00C41E0D" w:rsidP="00AD40E1">
      <w:r>
        <w:separator/>
      </w:r>
    </w:p>
  </w:endnote>
  <w:endnote w:type="continuationSeparator" w:id="1">
    <w:p w:rsidR="00C41E0D" w:rsidRDefault="00C41E0D" w:rsidP="00AD4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E0D" w:rsidRDefault="00C41E0D" w:rsidP="00AD40E1">
      <w:r>
        <w:separator/>
      </w:r>
    </w:p>
  </w:footnote>
  <w:footnote w:type="continuationSeparator" w:id="1">
    <w:p w:rsidR="00C41E0D" w:rsidRDefault="00C41E0D" w:rsidP="00AD4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0D" w:rsidRDefault="00C41E0D">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numFmt w:val="bullet"/>
      <w:lvlText w:val="-"/>
      <w:lvlJc w:val="left"/>
      <w:pPr>
        <w:tabs>
          <w:tab w:val="num" w:pos="360"/>
        </w:tabs>
        <w:ind w:left="360" w:hanging="360"/>
      </w:pPr>
      <w:rPr>
        <w:rFonts w:ascii="Times New Roman" w:hAnsi="Times New Roman"/>
      </w:r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Wingdings" w:hAnsi="Wingdings"/>
      </w:rPr>
    </w:lvl>
  </w:abstractNum>
  <w:abstractNum w:abstractNumId="3">
    <w:nsid w:val="00000006"/>
    <w:multiLevelType w:val="singleLevel"/>
    <w:tmpl w:val="00000006"/>
    <w:name w:val="WW8Num5"/>
    <w:lvl w:ilvl="0">
      <w:start w:val="1"/>
      <w:numFmt w:val="bullet"/>
      <w:lvlText w:val=""/>
      <w:lvlJc w:val="left"/>
      <w:pPr>
        <w:tabs>
          <w:tab w:val="num" w:pos="1080"/>
        </w:tabs>
        <w:ind w:left="1080" w:hanging="360"/>
      </w:pPr>
      <w:rPr>
        <w:rFonts w:ascii="Symbol" w:hAnsi="Symbol"/>
      </w:rPr>
    </w:lvl>
  </w:abstractNum>
  <w:abstractNum w:abstractNumId="4">
    <w:nsid w:val="005D1379"/>
    <w:multiLevelType w:val="hybridMultilevel"/>
    <w:tmpl w:val="5E4AD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DB3606"/>
    <w:multiLevelType w:val="hybridMultilevel"/>
    <w:tmpl w:val="99749500"/>
    <w:lvl w:ilvl="0" w:tplc="876CB3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04B54DD2"/>
    <w:multiLevelType w:val="multilevel"/>
    <w:tmpl w:val="78B8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5F78C8"/>
    <w:multiLevelType w:val="hybridMultilevel"/>
    <w:tmpl w:val="E296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CC1B48"/>
    <w:multiLevelType w:val="hybridMultilevel"/>
    <w:tmpl w:val="AFC4A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082E1F"/>
    <w:multiLevelType w:val="hybridMultilevel"/>
    <w:tmpl w:val="4552A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0812A5"/>
    <w:multiLevelType w:val="hybridMultilevel"/>
    <w:tmpl w:val="FB069CBA"/>
    <w:lvl w:ilvl="0" w:tplc="1E0E7150">
      <w:start w:val="1"/>
      <w:numFmt w:val="bullet"/>
      <w:lvlText w:val=""/>
      <w:lvlJc w:val="left"/>
      <w:pPr>
        <w:tabs>
          <w:tab w:val="num" w:pos="720"/>
        </w:tabs>
        <w:ind w:left="720" w:hanging="360"/>
      </w:pPr>
      <w:rPr>
        <w:rFonts w:ascii="Wingdings" w:hAnsi="Wingdings" w:hint="default"/>
      </w:rPr>
    </w:lvl>
    <w:lvl w:ilvl="1" w:tplc="6F64DED6">
      <w:start w:val="1"/>
      <w:numFmt w:val="bullet"/>
      <w:lvlText w:val=""/>
      <w:lvlJc w:val="left"/>
      <w:pPr>
        <w:tabs>
          <w:tab w:val="num" w:pos="1440"/>
        </w:tabs>
        <w:ind w:left="1440" w:hanging="360"/>
      </w:pPr>
      <w:rPr>
        <w:rFonts w:ascii="Wingdings" w:hAnsi="Wingdings" w:hint="default"/>
      </w:rPr>
    </w:lvl>
    <w:lvl w:ilvl="2" w:tplc="377CDC74">
      <w:start w:val="1"/>
      <w:numFmt w:val="bullet"/>
      <w:lvlText w:val=""/>
      <w:lvlJc w:val="left"/>
      <w:pPr>
        <w:tabs>
          <w:tab w:val="num" w:pos="2160"/>
        </w:tabs>
        <w:ind w:left="2160" w:hanging="360"/>
      </w:pPr>
      <w:rPr>
        <w:rFonts w:ascii="Wingdings" w:hAnsi="Wingdings" w:hint="default"/>
      </w:rPr>
    </w:lvl>
    <w:lvl w:ilvl="3" w:tplc="014043FA">
      <w:start w:val="1"/>
      <w:numFmt w:val="bullet"/>
      <w:lvlText w:val=""/>
      <w:lvlJc w:val="left"/>
      <w:pPr>
        <w:tabs>
          <w:tab w:val="num" w:pos="2880"/>
        </w:tabs>
        <w:ind w:left="2880" w:hanging="360"/>
      </w:pPr>
      <w:rPr>
        <w:rFonts w:ascii="Wingdings" w:hAnsi="Wingdings" w:hint="default"/>
      </w:rPr>
    </w:lvl>
    <w:lvl w:ilvl="4" w:tplc="649AF80E">
      <w:start w:val="1"/>
      <w:numFmt w:val="bullet"/>
      <w:lvlText w:val=""/>
      <w:lvlJc w:val="left"/>
      <w:pPr>
        <w:tabs>
          <w:tab w:val="num" w:pos="3600"/>
        </w:tabs>
        <w:ind w:left="3600" w:hanging="360"/>
      </w:pPr>
      <w:rPr>
        <w:rFonts w:ascii="Wingdings" w:hAnsi="Wingdings" w:hint="default"/>
      </w:rPr>
    </w:lvl>
    <w:lvl w:ilvl="5" w:tplc="B8F41CDA">
      <w:start w:val="1"/>
      <w:numFmt w:val="bullet"/>
      <w:lvlText w:val=""/>
      <w:lvlJc w:val="left"/>
      <w:pPr>
        <w:tabs>
          <w:tab w:val="num" w:pos="4320"/>
        </w:tabs>
        <w:ind w:left="4320" w:hanging="360"/>
      </w:pPr>
      <w:rPr>
        <w:rFonts w:ascii="Wingdings" w:hAnsi="Wingdings" w:hint="default"/>
      </w:rPr>
    </w:lvl>
    <w:lvl w:ilvl="6" w:tplc="55EA5ECC">
      <w:start w:val="1"/>
      <w:numFmt w:val="bullet"/>
      <w:lvlText w:val=""/>
      <w:lvlJc w:val="left"/>
      <w:pPr>
        <w:tabs>
          <w:tab w:val="num" w:pos="5040"/>
        </w:tabs>
        <w:ind w:left="5040" w:hanging="360"/>
      </w:pPr>
      <w:rPr>
        <w:rFonts w:ascii="Wingdings" w:hAnsi="Wingdings" w:hint="default"/>
      </w:rPr>
    </w:lvl>
    <w:lvl w:ilvl="7" w:tplc="1EA06746">
      <w:start w:val="1"/>
      <w:numFmt w:val="bullet"/>
      <w:lvlText w:val=""/>
      <w:lvlJc w:val="left"/>
      <w:pPr>
        <w:tabs>
          <w:tab w:val="num" w:pos="5760"/>
        </w:tabs>
        <w:ind w:left="5760" w:hanging="360"/>
      </w:pPr>
      <w:rPr>
        <w:rFonts w:ascii="Wingdings" w:hAnsi="Wingdings" w:hint="default"/>
      </w:rPr>
    </w:lvl>
    <w:lvl w:ilvl="8" w:tplc="653C2208">
      <w:start w:val="1"/>
      <w:numFmt w:val="bullet"/>
      <w:lvlText w:val=""/>
      <w:lvlJc w:val="left"/>
      <w:pPr>
        <w:tabs>
          <w:tab w:val="num" w:pos="6480"/>
        </w:tabs>
        <w:ind w:left="6480" w:hanging="360"/>
      </w:pPr>
      <w:rPr>
        <w:rFonts w:ascii="Wingdings" w:hAnsi="Wingdings" w:hint="default"/>
      </w:rPr>
    </w:lvl>
  </w:abstractNum>
  <w:abstractNum w:abstractNumId="11">
    <w:nsid w:val="12614360"/>
    <w:multiLevelType w:val="hybridMultilevel"/>
    <w:tmpl w:val="F5AE9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B721E3"/>
    <w:multiLevelType w:val="hybridMultilevel"/>
    <w:tmpl w:val="815E70C0"/>
    <w:lvl w:ilvl="0" w:tplc="AB86A0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AC2377B"/>
    <w:multiLevelType w:val="hybridMultilevel"/>
    <w:tmpl w:val="300ED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F87AE4"/>
    <w:multiLevelType w:val="hybridMultilevel"/>
    <w:tmpl w:val="9FF04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245EFE"/>
    <w:multiLevelType w:val="hybridMultilevel"/>
    <w:tmpl w:val="E222CB08"/>
    <w:lvl w:ilvl="0" w:tplc="AAFADCD4">
      <w:start w:val="1"/>
      <w:numFmt w:val="bullet"/>
      <w:lvlText w:val=""/>
      <w:lvlJc w:val="left"/>
      <w:pPr>
        <w:tabs>
          <w:tab w:val="num" w:pos="720"/>
        </w:tabs>
        <w:ind w:left="720" w:hanging="360"/>
      </w:pPr>
      <w:rPr>
        <w:rFonts w:ascii="Wingdings" w:hAnsi="Wingdings" w:hint="default"/>
      </w:rPr>
    </w:lvl>
    <w:lvl w:ilvl="1" w:tplc="380C89A6">
      <w:start w:val="1"/>
      <w:numFmt w:val="bullet"/>
      <w:lvlText w:val=""/>
      <w:lvlJc w:val="left"/>
      <w:pPr>
        <w:tabs>
          <w:tab w:val="num" w:pos="1440"/>
        </w:tabs>
        <w:ind w:left="1440" w:hanging="360"/>
      </w:pPr>
      <w:rPr>
        <w:rFonts w:ascii="Wingdings" w:hAnsi="Wingdings" w:hint="default"/>
      </w:rPr>
    </w:lvl>
    <w:lvl w:ilvl="2" w:tplc="38B49ADA">
      <w:start w:val="1"/>
      <w:numFmt w:val="bullet"/>
      <w:lvlText w:val=""/>
      <w:lvlJc w:val="left"/>
      <w:pPr>
        <w:tabs>
          <w:tab w:val="num" w:pos="2160"/>
        </w:tabs>
        <w:ind w:left="2160" w:hanging="360"/>
      </w:pPr>
      <w:rPr>
        <w:rFonts w:ascii="Wingdings" w:hAnsi="Wingdings" w:hint="default"/>
      </w:rPr>
    </w:lvl>
    <w:lvl w:ilvl="3" w:tplc="0A3E64A0">
      <w:start w:val="1"/>
      <w:numFmt w:val="bullet"/>
      <w:lvlText w:val=""/>
      <w:lvlJc w:val="left"/>
      <w:pPr>
        <w:tabs>
          <w:tab w:val="num" w:pos="2880"/>
        </w:tabs>
        <w:ind w:left="2880" w:hanging="360"/>
      </w:pPr>
      <w:rPr>
        <w:rFonts w:ascii="Wingdings" w:hAnsi="Wingdings" w:hint="default"/>
      </w:rPr>
    </w:lvl>
    <w:lvl w:ilvl="4" w:tplc="EA1A8614">
      <w:start w:val="1"/>
      <w:numFmt w:val="bullet"/>
      <w:lvlText w:val=""/>
      <w:lvlJc w:val="left"/>
      <w:pPr>
        <w:tabs>
          <w:tab w:val="num" w:pos="3600"/>
        </w:tabs>
        <w:ind w:left="3600" w:hanging="360"/>
      </w:pPr>
      <w:rPr>
        <w:rFonts w:ascii="Wingdings" w:hAnsi="Wingdings" w:hint="default"/>
      </w:rPr>
    </w:lvl>
    <w:lvl w:ilvl="5" w:tplc="3C283DE2">
      <w:start w:val="1"/>
      <w:numFmt w:val="bullet"/>
      <w:lvlText w:val=""/>
      <w:lvlJc w:val="left"/>
      <w:pPr>
        <w:tabs>
          <w:tab w:val="num" w:pos="4320"/>
        </w:tabs>
        <w:ind w:left="4320" w:hanging="360"/>
      </w:pPr>
      <w:rPr>
        <w:rFonts w:ascii="Wingdings" w:hAnsi="Wingdings" w:hint="default"/>
      </w:rPr>
    </w:lvl>
    <w:lvl w:ilvl="6" w:tplc="7A707B86">
      <w:start w:val="1"/>
      <w:numFmt w:val="bullet"/>
      <w:lvlText w:val=""/>
      <w:lvlJc w:val="left"/>
      <w:pPr>
        <w:tabs>
          <w:tab w:val="num" w:pos="5040"/>
        </w:tabs>
        <w:ind w:left="5040" w:hanging="360"/>
      </w:pPr>
      <w:rPr>
        <w:rFonts w:ascii="Wingdings" w:hAnsi="Wingdings" w:hint="default"/>
      </w:rPr>
    </w:lvl>
    <w:lvl w:ilvl="7" w:tplc="23FE17C2">
      <w:start w:val="1"/>
      <w:numFmt w:val="bullet"/>
      <w:lvlText w:val=""/>
      <w:lvlJc w:val="left"/>
      <w:pPr>
        <w:tabs>
          <w:tab w:val="num" w:pos="5760"/>
        </w:tabs>
        <w:ind w:left="5760" w:hanging="360"/>
      </w:pPr>
      <w:rPr>
        <w:rFonts w:ascii="Wingdings" w:hAnsi="Wingdings" w:hint="default"/>
      </w:rPr>
    </w:lvl>
    <w:lvl w:ilvl="8" w:tplc="C75E1D3C">
      <w:start w:val="1"/>
      <w:numFmt w:val="bullet"/>
      <w:lvlText w:val=""/>
      <w:lvlJc w:val="left"/>
      <w:pPr>
        <w:tabs>
          <w:tab w:val="num" w:pos="6480"/>
        </w:tabs>
        <w:ind w:left="6480" w:hanging="360"/>
      </w:pPr>
      <w:rPr>
        <w:rFonts w:ascii="Wingdings" w:hAnsi="Wingdings" w:hint="default"/>
      </w:rPr>
    </w:lvl>
  </w:abstractNum>
  <w:abstractNum w:abstractNumId="16">
    <w:nsid w:val="1FFF4474"/>
    <w:multiLevelType w:val="hybridMultilevel"/>
    <w:tmpl w:val="0FE4E810"/>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780"/>
        </w:tabs>
        <w:ind w:left="780" w:hanging="360"/>
      </w:pPr>
      <w:rPr>
        <w:rFonts w:ascii="Symbol" w:hAnsi="Symbol"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2017372A"/>
    <w:multiLevelType w:val="hybridMultilevel"/>
    <w:tmpl w:val="FAD2CD84"/>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22E158BA"/>
    <w:multiLevelType w:val="hybridMultilevel"/>
    <w:tmpl w:val="26DA06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639176F"/>
    <w:multiLevelType w:val="hybridMultilevel"/>
    <w:tmpl w:val="4D3C6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431303"/>
    <w:multiLevelType w:val="hybridMultilevel"/>
    <w:tmpl w:val="105C089C"/>
    <w:lvl w:ilvl="0" w:tplc="8982D33A">
      <w:start w:val="1"/>
      <w:numFmt w:val="bullet"/>
      <w:lvlText w:val=""/>
      <w:lvlJc w:val="left"/>
      <w:pPr>
        <w:tabs>
          <w:tab w:val="num" w:pos="720"/>
        </w:tabs>
        <w:ind w:left="720" w:hanging="360"/>
      </w:pPr>
      <w:rPr>
        <w:rFonts w:ascii="Wingdings" w:hAnsi="Wingdings" w:hint="default"/>
      </w:rPr>
    </w:lvl>
    <w:lvl w:ilvl="1" w:tplc="06761592">
      <w:start w:val="1"/>
      <w:numFmt w:val="bullet"/>
      <w:lvlText w:val=""/>
      <w:lvlJc w:val="left"/>
      <w:pPr>
        <w:tabs>
          <w:tab w:val="num" w:pos="1440"/>
        </w:tabs>
        <w:ind w:left="1440" w:hanging="360"/>
      </w:pPr>
      <w:rPr>
        <w:rFonts w:ascii="Wingdings" w:hAnsi="Wingdings" w:hint="default"/>
      </w:rPr>
    </w:lvl>
    <w:lvl w:ilvl="2" w:tplc="F3EE7526">
      <w:start w:val="1"/>
      <w:numFmt w:val="bullet"/>
      <w:lvlText w:val=""/>
      <w:lvlJc w:val="left"/>
      <w:pPr>
        <w:tabs>
          <w:tab w:val="num" w:pos="2160"/>
        </w:tabs>
        <w:ind w:left="2160" w:hanging="360"/>
      </w:pPr>
      <w:rPr>
        <w:rFonts w:ascii="Wingdings" w:hAnsi="Wingdings" w:hint="default"/>
      </w:rPr>
    </w:lvl>
    <w:lvl w:ilvl="3" w:tplc="B8B22BE2">
      <w:start w:val="1"/>
      <w:numFmt w:val="bullet"/>
      <w:lvlText w:val=""/>
      <w:lvlJc w:val="left"/>
      <w:pPr>
        <w:tabs>
          <w:tab w:val="num" w:pos="2880"/>
        </w:tabs>
        <w:ind w:left="2880" w:hanging="360"/>
      </w:pPr>
      <w:rPr>
        <w:rFonts w:ascii="Wingdings" w:hAnsi="Wingdings" w:hint="default"/>
      </w:rPr>
    </w:lvl>
    <w:lvl w:ilvl="4" w:tplc="EB0CD802">
      <w:start w:val="1"/>
      <w:numFmt w:val="bullet"/>
      <w:lvlText w:val=""/>
      <w:lvlJc w:val="left"/>
      <w:pPr>
        <w:tabs>
          <w:tab w:val="num" w:pos="3600"/>
        </w:tabs>
        <w:ind w:left="3600" w:hanging="360"/>
      </w:pPr>
      <w:rPr>
        <w:rFonts w:ascii="Wingdings" w:hAnsi="Wingdings" w:hint="default"/>
      </w:rPr>
    </w:lvl>
    <w:lvl w:ilvl="5" w:tplc="70504A28">
      <w:start w:val="1"/>
      <w:numFmt w:val="bullet"/>
      <w:lvlText w:val=""/>
      <w:lvlJc w:val="left"/>
      <w:pPr>
        <w:tabs>
          <w:tab w:val="num" w:pos="4320"/>
        </w:tabs>
        <w:ind w:left="4320" w:hanging="360"/>
      </w:pPr>
      <w:rPr>
        <w:rFonts w:ascii="Wingdings" w:hAnsi="Wingdings" w:hint="default"/>
      </w:rPr>
    </w:lvl>
    <w:lvl w:ilvl="6" w:tplc="78BADC74">
      <w:start w:val="1"/>
      <w:numFmt w:val="bullet"/>
      <w:lvlText w:val=""/>
      <w:lvlJc w:val="left"/>
      <w:pPr>
        <w:tabs>
          <w:tab w:val="num" w:pos="5040"/>
        </w:tabs>
        <w:ind w:left="5040" w:hanging="360"/>
      </w:pPr>
      <w:rPr>
        <w:rFonts w:ascii="Wingdings" w:hAnsi="Wingdings" w:hint="default"/>
      </w:rPr>
    </w:lvl>
    <w:lvl w:ilvl="7" w:tplc="FE14E3DA">
      <w:start w:val="1"/>
      <w:numFmt w:val="bullet"/>
      <w:lvlText w:val=""/>
      <w:lvlJc w:val="left"/>
      <w:pPr>
        <w:tabs>
          <w:tab w:val="num" w:pos="5760"/>
        </w:tabs>
        <w:ind w:left="5760" w:hanging="360"/>
      </w:pPr>
      <w:rPr>
        <w:rFonts w:ascii="Wingdings" w:hAnsi="Wingdings" w:hint="default"/>
      </w:rPr>
    </w:lvl>
    <w:lvl w:ilvl="8" w:tplc="DDCEDC64">
      <w:start w:val="1"/>
      <w:numFmt w:val="bullet"/>
      <w:lvlText w:val=""/>
      <w:lvlJc w:val="left"/>
      <w:pPr>
        <w:tabs>
          <w:tab w:val="num" w:pos="6480"/>
        </w:tabs>
        <w:ind w:left="6480" w:hanging="360"/>
      </w:pPr>
      <w:rPr>
        <w:rFonts w:ascii="Wingdings" w:hAnsi="Wingdings" w:hint="default"/>
      </w:rPr>
    </w:lvl>
  </w:abstractNum>
  <w:abstractNum w:abstractNumId="21">
    <w:nsid w:val="29136A82"/>
    <w:multiLevelType w:val="hybridMultilevel"/>
    <w:tmpl w:val="7EF0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B9470A"/>
    <w:multiLevelType w:val="hybridMultilevel"/>
    <w:tmpl w:val="3F02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E42A3F"/>
    <w:multiLevelType w:val="hybridMultilevel"/>
    <w:tmpl w:val="F542A4CC"/>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4227E6"/>
    <w:multiLevelType w:val="multilevel"/>
    <w:tmpl w:val="49442D8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7C6265"/>
    <w:multiLevelType w:val="hybridMultilevel"/>
    <w:tmpl w:val="034E2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F9056A0"/>
    <w:multiLevelType w:val="hybridMultilevel"/>
    <w:tmpl w:val="F52E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6D6E1A"/>
    <w:multiLevelType w:val="hybridMultilevel"/>
    <w:tmpl w:val="73529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4F347D"/>
    <w:multiLevelType w:val="hybridMultilevel"/>
    <w:tmpl w:val="47529B6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4535CB"/>
    <w:multiLevelType w:val="hybridMultilevel"/>
    <w:tmpl w:val="C37E2FBC"/>
    <w:lvl w:ilvl="0" w:tplc="04190001">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30">
    <w:nsid w:val="3B2073EE"/>
    <w:multiLevelType w:val="hybridMultilevel"/>
    <w:tmpl w:val="78CC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4F79D9"/>
    <w:multiLevelType w:val="hybridMultilevel"/>
    <w:tmpl w:val="80967E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CE60460"/>
    <w:multiLevelType w:val="multilevel"/>
    <w:tmpl w:val="1BB2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6D2D39"/>
    <w:multiLevelType w:val="hybridMultilevel"/>
    <w:tmpl w:val="598A9BFA"/>
    <w:lvl w:ilvl="0" w:tplc="4D8EAFC8">
      <w:numFmt w:val="bullet"/>
      <w:lvlText w:val="•"/>
      <w:lvlJc w:val="left"/>
      <w:pPr>
        <w:ind w:left="765" w:hanging="645"/>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3F5F5564"/>
    <w:multiLevelType w:val="hybridMultilevel"/>
    <w:tmpl w:val="2A742184"/>
    <w:lvl w:ilvl="0" w:tplc="40CC1E5C">
      <w:start w:val="1"/>
      <w:numFmt w:val="bullet"/>
      <w:lvlText w:val=""/>
      <w:lvlJc w:val="left"/>
      <w:pPr>
        <w:tabs>
          <w:tab w:val="num" w:pos="720"/>
        </w:tabs>
        <w:ind w:left="720" w:hanging="360"/>
      </w:pPr>
      <w:rPr>
        <w:rFonts w:ascii="Wingdings" w:hAnsi="Wingdings" w:hint="default"/>
      </w:rPr>
    </w:lvl>
    <w:lvl w:ilvl="1" w:tplc="FAF4F392">
      <w:start w:val="1"/>
      <w:numFmt w:val="bullet"/>
      <w:lvlText w:val=""/>
      <w:lvlJc w:val="left"/>
      <w:pPr>
        <w:tabs>
          <w:tab w:val="num" w:pos="1440"/>
        </w:tabs>
        <w:ind w:left="1440" w:hanging="360"/>
      </w:pPr>
      <w:rPr>
        <w:rFonts w:ascii="Wingdings" w:hAnsi="Wingdings" w:hint="default"/>
      </w:rPr>
    </w:lvl>
    <w:lvl w:ilvl="2" w:tplc="ADE00BB8">
      <w:start w:val="1"/>
      <w:numFmt w:val="bullet"/>
      <w:lvlText w:val=""/>
      <w:lvlJc w:val="left"/>
      <w:pPr>
        <w:tabs>
          <w:tab w:val="num" w:pos="2160"/>
        </w:tabs>
        <w:ind w:left="2160" w:hanging="360"/>
      </w:pPr>
      <w:rPr>
        <w:rFonts w:ascii="Wingdings" w:hAnsi="Wingdings" w:hint="default"/>
      </w:rPr>
    </w:lvl>
    <w:lvl w:ilvl="3" w:tplc="D6B463DE">
      <w:start w:val="1"/>
      <w:numFmt w:val="bullet"/>
      <w:lvlText w:val=""/>
      <w:lvlJc w:val="left"/>
      <w:pPr>
        <w:tabs>
          <w:tab w:val="num" w:pos="2880"/>
        </w:tabs>
        <w:ind w:left="2880" w:hanging="360"/>
      </w:pPr>
      <w:rPr>
        <w:rFonts w:ascii="Wingdings" w:hAnsi="Wingdings" w:hint="default"/>
      </w:rPr>
    </w:lvl>
    <w:lvl w:ilvl="4" w:tplc="CB7CDBBA">
      <w:start w:val="1"/>
      <w:numFmt w:val="bullet"/>
      <w:lvlText w:val=""/>
      <w:lvlJc w:val="left"/>
      <w:pPr>
        <w:tabs>
          <w:tab w:val="num" w:pos="3600"/>
        </w:tabs>
        <w:ind w:left="3600" w:hanging="360"/>
      </w:pPr>
      <w:rPr>
        <w:rFonts w:ascii="Wingdings" w:hAnsi="Wingdings" w:hint="default"/>
      </w:rPr>
    </w:lvl>
    <w:lvl w:ilvl="5" w:tplc="04383472">
      <w:start w:val="1"/>
      <w:numFmt w:val="bullet"/>
      <w:lvlText w:val=""/>
      <w:lvlJc w:val="left"/>
      <w:pPr>
        <w:tabs>
          <w:tab w:val="num" w:pos="4320"/>
        </w:tabs>
        <w:ind w:left="4320" w:hanging="360"/>
      </w:pPr>
      <w:rPr>
        <w:rFonts w:ascii="Wingdings" w:hAnsi="Wingdings" w:hint="default"/>
      </w:rPr>
    </w:lvl>
    <w:lvl w:ilvl="6" w:tplc="6F9C5774">
      <w:start w:val="1"/>
      <w:numFmt w:val="bullet"/>
      <w:lvlText w:val=""/>
      <w:lvlJc w:val="left"/>
      <w:pPr>
        <w:tabs>
          <w:tab w:val="num" w:pos="5040"/>
        </w:tabs>
        <w:ind w:left="5040" w:hanging="360"/>
      </w:pPr>
      <w:rPr>
        <w:rFonts w:ascii="Wingdings" w:hAnsi="Wingdings" w:hint="default"/>
      </w:rPr>
    </w:lvl>
    <w:lvl w:ilvl="7" w:tplc="9692E23E">
      <w:start w:val="1"/>
      <w:numFmt w:val="bullet"/>
      <w:lvlText w:val=""/>
      <w:lvlJc w:val="left"/>
      <w:pPr>
        <w:tabs>
          <w:tab w:val="num" w:pos="5760"/>
        </w:tabs>
        <w:ind w:left="5760" w:hanging="360"/>
      </w:pPr>
      <w:rPr>
        <w:rFonts w:ascii="Wingdings" w:hAnsi="Wingdings" w:hint="default"/>
      </w:rPr>
    </w:lvl>
    <w:lvl w:ilvl="8" w:tplc="135E66F2">
      <w:start w:val="1"/>
      <w:numFmt w:val="bullet"/>
      <w:lvlText w:val=""/>
      <w:lvlJc w:val="left"/>
      <w:pPr>
        <w:tabs>
          <w:tab w:val="num" w:pos="6480"/>
        </w:tabs>
        <w:ind w:left="6480" w:hanging="360"/>
      </w:pPr>
      <w:rPr>
        <w:rFonts w:ascii="Wingdings" w:hAnsi="Wingdings" w:hint="default"/>
      </w:rPr>
    </w:lvl>
  </w:abstractNum>
  <w:abstractNum w:abstractNumId="35">
    <w:nsid w:val="41E53635"/>
    <w:multiLevelType w:val="hybridMultilevel"/>
    <w:tmpl w:val="A00EE0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440B26D8"/>
    <w:multiLevelType w:val="hybridMultilevel"/>
    <w:tmpl w:val="B8AC4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758334F"/>
    <w:multiLevelType w:val="hybridMultilevel"/>
    <w:tmpl w:val="32100AC6"/>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1E1D5B"/>
    <w:multiLevelType w:val="hybridMultilevel"/>
    <w:tmpl w:val="D922A710"/>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F7B57F3"/>
    <w:multiLevelType w:val="hybridMultilevel"/>
    <w:tmpl w:val="99B678CA"/>
    <w:lvl w:ilvl="0" w:tplc="6310D07E">
      <w:start w:val="1"/>
      <w:numFmt w:val="bullet"/>
      <w:lvlText w:val=""/>
      <w:lvlJc w:val="left"/>
      <w:pPr>
        <w:tabs>
          <w:tab w:val="num" w:pos="720"/>
        </w:tabs>
        <w:ind w:left="720" w:hanging="360"/>
      </w:pPr>
      <w:rPr>
        <w:rFonts w:ascii="Wingdings" w:hAnsi="Wingdings" w:hint="default"/>
      </w:rPr>
    </w:lvl>
    <w:lvl w:ilvl="1" w:tplc="108AC498">
      <w:start w:val="1"/>
      <w:numFmt w:val="bullet"/>
      <w:lvlText w:val=""/>
      <w:lvlJc w:val="left"/>
      <w:pPr>
        <w:tabs>
          <w:tab w:val="num" w:pos="1440"/>
        </w:tabs>
        <w:ind w:left="1440" w:hanging="360"/>
      </w:pPr>
      <w:rPr>
        <w:rFonts w:ascii="Wingdings" w:hAnsi="Wingdings" w:hint="default"/>
      </w:rPr>
    </w:lvl>
    <w:lvl w:ilvl="2" w:tplc="7B026922">
      <w:start w:val="1"/>
      <w:numFmt w:val="bullet"/>
      <w:lvlText w:val=""/>
      <w:lvlJc w:val="left"/>
      <w:pPr>
        <w:tabs>
          <w:tab w:val="num" w:pos="2160"/>
        </w:tabs>
        <w:ind w:left="2160" w:hanging="360"/>
      </w:pPr>
      <w:rPr>
        <w:rFonts w:ascii="Wingdings" w:hAnsi="Wingdings" w:hint="default"/>
      </w:rPr>
    </w:lvl>
    <w:lvl w:ilvl="3" w:tplc="DF4C18AE">
      <w:start w:val="1"/>
      <w:numFmt w:val="bullet"/>
      <w:lvlText w:val=""/>
      <w:lvlJc w:val="left"/>
      <w:pPr>
        <w:tabs>
          <w:tab w:val="num" w:pos="2880"/>
        </w:tabs>
        <w:ind w:left="2880" w:hanging="360"/>
      </w:pPr>
      <w:rPr>
        <w:rFonts w:ascii="Wingdings" w:hAnsi="Wingdings" w:hint="default"/>
      </w:rPr>
    </w:lvl>
    <w:lvl w:ilvl="4" w:tplc="2C401A2C">
      <w:start w:val="1"/>
      <w:numFmt w:val="bullet"/>
      <w:lvlText w:val=""/>
      <w:lvlJc w:val="left"/>
      <w:pPr>
        <w:tabs>
          <w:tab w:val="num" w:pos="3600"/>
        </w:tabs>
        <w:ind w:left="3600" w:hanging="360"/>
      </w:pPr>
      <w:rPr>
        <w:rFonts w:ascii="Wingdings" w:hAnsi="Wingdings" w:hint="default"/>
      </w:rPr>
    </w:lvl>
    <w:lvl w:ilvl="5" w:tplc="77AA1648">
      <w:start w:val="1"/>
      <w:numFmt w:val="bullet"/>
      <w:lvlText w:val=""/>
      <w:lvlJc w:val="left"/>
      <w:pPr>
        <w:tabs>
          <w:tab w:val="num" w:pos="4320"/>
        </w:tabs>
        <w:ind w:left="4320" w:hanging="360"/>
      </w:pPr>
      <w:rPr>
        <w:rFonts w:ascii="Wingdings" w:hAnsi="Wingdings" w:hint="default"/>
      </w:rPr>
    </w:lvl>
    <w:lvl w:ilvl="6" w:tplc="308842F4">
      <w:start w:val="1"/>
      <w:numFmt w:val="bullet"/>
      <w:lvlText w:val=""/>
      <w:lvlJc w:val="left"/>
      <w:pPr>
        <w:tabs>
          <w:tab w:val="num" w:pos="5040"/>
        </w:tabs>
        <w:ind w:left="5040" w:hanging="360"/>
      </w:pPr>
      <w:rPr>
        <w:rFonts w:ascii="Wingdings" w:hAnsi="Wingdings" w:hint="default"/>
      </w:rPr>
    </w:lvl>
    <w:lvl w:ilvl="7" w:tplc="0D200166">
      <w:start w:val="1"/>
      <w:numFmt w:val="bullet"/>
      <w:lvlText w:val=""/>
      <w:lvlJc w:val="left"/>
      <w:pPr>
        <w:tabs>
          <w:tab w:val="num" w:pos="5760"/>
        </w:tabs>
        <w:ind w:left="5760" w:hanging="360"/>
      </w:pPr>
      <w:rPr>
        <w:rFonts w:ascii="Wingdings" w:hAnsi="Wingdings" w:hint="default"/>
      </w:rPr>
    </w:lvl>
    <w:lvl w:ilvl="8" w:tplc="ECC871CA">
      <w:start w:val="1"/>
      <w:numFmt w:val="bullet"/>
      <w:lvlText w:val=""/>
      <w:lvlJc w:val="left"/>
      <w:pPr>
        <w:tabs>
          <w:tab w:val="num" w:pos="6480"/>
        </w:tabs>
        <w:ind w:left="6480" w:hanging="360"/>
      </w:pPr>
      <w:rPr>
        <w:rFonts w:ascii="Wingdings" w:hAnsi="Wingdings" w:hint="default"/>
      </w:rPr>
    </w:lvl>
  </w:abstractNum>
  <w:abstractNum w:abstractNumId="40">
    <w:nsid w:val="500876D8"/>
    <w:multiLevelType w:val="hybridMultilevel"/>
    <w:tmpl w:val="410CC6BE"/>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0E076A2"/>
    <w:multiLevelType w:val="hybridMultilevel"/>
    <w:tmpl w:val="07A47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EE3A54"/>
    <w:multiLevelType w:val="multilevel"/>
    <w:tmpl w:val="2CF2AC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FD5C55"/>
    <w:multiLevelType w:val="hybridMultilevel"/>
    <w:tmpl w:val="E8048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A9B3095"/>
    <w:multiLevelType w:val="multilevel"/>
    <w:tmpl w:val="FDD6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561583"/>
    <w:multiLevelType w:val="multilevel"/>
    <w:tmpl w:val="02A0F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64D74E8"/>
    <w:multiLevelType w:val="hybridMultilevel"/>
    <w:tmpl w:val="59A46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9A282E"/>
    <w:multiLevelType w:val="hybridMultilevel"/>
    <w:tmpl w:val="506E23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6A6C0837"/>
    <w:multiLevelType w:val="hybridMultilevel"/>
    <w:tmpl w:val="963E7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E5168AD"/>
    <w:multiLevelType w:val="hybridMultilevel"/>
    <w:tmpl w:val="731429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205B9C"/>
    <w:multiLevelType w:val="hybridMultilevel"/>
    <w:tmpl w:val="73DAEC32"/>
    <w:lvl w:ilvl="0" w:tplc="EF74CB3C">
      <w:start w:val="1"/>
      <w:numFmt w:val="bullet"/>
      <w:lvlText w:val=""/>
      <w:lvlJc w:val="left"/>
      <w:pPr>
        <w:tabs>
          <w:tab w:val="num" w:pos="720"/>
        </w:tabs>
        <w:ind w:left="720" w:hanging="360"/>
      </w:pPr>
      <w:rPr>
        <w:rFonts w:ascii="Wingdings" w:hAnsi="Wingdings" w:hint="default"/>
      </w:rPr>
    </w:lvl>
    <w:lvl w:ilvl="1" w:tplc="65F83542">
      <w:start w:val="1"/>
      <w:numFmt w:val="bullet"/>
      <w:lvlText w:val=""/>
      <w:lvlJc w:val="left"/>
      <w:pPr>
        <w:tabs>
          <w:tab w:val="num" w:pos="1440"/>
        </w:tabs>
        <w:ind w:left="1440" w:hanging="360"/>
      </w:pPr>
      <w:rPr>
        <w:rFonts w:ascii="Wingdings" w:hAnsi="Wingdings" w:hint="default"/>
      </w:rPr>
    </w:lvl>
    <w:lvl w:ilvl="2" w:tplc="9D8EC3E6">
      <w:start w:val="1"/>
      <w:numFmt w:val="bullet"/>
      <w:lvlText w:val=""/>
      <w:lvlJc w:val="left"/>
      <w:pPr>
        <w:tabs>
          <w:tab w:val="num" w:pos="2160"/>
        </w:tabs>
        <w:ind w:left="2160" w:hanging="360"/>
      </w:pPr>
      <w:rPr>
        <w:rFonts w:ascii="Wingdings" w:hAnsi="Wingdings" w:hint="default"/>
      </w:rPr>
    </w:lvl>
    <w:lvl w:ilvl="3" w:tplc="0A465A0A">
      <w:start w:val="1"/>
      <w:numFmt w:val="bullet"/>
      <w:lvlText w:val=""/>
      <w:lvlJc w:val="left"/>
      <w:pPr>
        <w:tabs>
          <w:tab w:val="num" w:pos="2880"/>
        </w:tabs>
        <w:ind w:left="2880" w:hanging="360"/>
      </w:pPr>
      <w:rPr>
        <w:rFonts w:ascii="Wingdings" w:hAnsi="Wingdings" w:hint="default"/>
      </w:rPr>
    </w:lvl>
    <w:lvl w:ilvl="4" w:tplc="92F67316">
      <w:start w:val="1"/>
      <w:numFmt w:val="bullet"/>
      <w:lvlText w:val=""/>
      <w:lvlJc w:val="left"/>
      <w:pPr>
        <w:tabs>
          <w:tab w:val="num" w:pos="3600"/>
        </w:tabs>
        <w:ind w:left="3600" w:hanging="360"/>
      </w:pPr>
      <w:rPr>
        <w:rFonts w:ascii="Wingdings" w:hAnsi="Wingdings" w:hint="default"/>
      </w:rPr>
    </w:lvl>
    <w:lvl w:ilvl="5" w:tplc="A95835B2">
      <w:start w:val="1"/>
      <w:numFmt w:val="bullet"/>
      <w:lvlText w:val=""/>
      <w:lvlJc w:val="left"/>
      <w:pPr>
        <w:tabs>
          <w:tab w:val="num" w:pos="4320"/>
        </w:tabs>
        <w:ind w:left="4320" w:hanging="360"/>
      </w:pPr>
      <w:rPr>
        <w:rFonts w:ascii="Wingdings" w:hAnsi="Wingdings" w:hint="default"/>
      </w:rPr>
    </w:lvl>
    <w:lvl w:ilvl="6" w:tplc="7FF8D22C">
      <w:start w:val="1"/>
      <w:numFmt w:val="bullet"/>
      <w:lvlText w:val=""/>
      <w:lvlJc w:val="left"/>
      <w:pPr>
        <w:tabs>
          <w:tab w:val="num" w:pos="5040"/>
        </w:tabs>
        <w:ind w:left="5040" w:hanging="360"/>
      </w:pPr>
      <w:rPr>
        <w:rFonts w:ascii="Wingdings" w:hAnsi="Wingdings" w:hint="default"/>
      </w:rPr>
    </w:lvl>
    <w:lvl w:ilvl="7" w:tplc="95DA67B6">
      <w:start w:val="1"/>
      <w:numFmt w:val="bullet"/>
      <w:lvlText w:val=""/>
      <w:lvlJc w:val="left"/>
      <w:pPr>
        <w:tabs>
          <w:tab w:val="num" w:pos="5760"/>
        </w:tabs>
        <w:ind w:left="5760" w:hanging="360"/>
      </w:pPr>
      <w:rPr>
        <w:rFonts w:ascii="Wingdings" w:hAnsi="Wingdings" w:hint="default"/>
      </w:rPr>
    </w:lvl>
    <w:lvl w:ilvl="8" w:tplc="349CCF48">
      <w:start w:val="1"/>
      <w:numFmt w:val="bullet"/>
      <w:lvlText w:val=""/>
      <w:lvlJc w:val="left"/>
      <w:pPr>
        <w:tabs>
          <w:tab w:val="num" w:pos="6480"/>
        </w:tabs>
        <w:ind w:left="6480" w:hanging="360"/>
      </w:pPr>
      <w:rPr>
        <w:rFonts w:ascii="Wingdings" w:hAnsi="Wingdings" w:hint="default"/>
      </w:rPr>
    </w:lvl>
  </w:abstractNum>
  <w:abstractNum w:abstractNumId="51">
    <w:nsid w:val="782D23EF"/>
    <w:multiLevelType w:val="hybridMultilevel"/>
    <w:tmpl w:val="CB0AE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8D72CD4"/>
    <w:multiLevelType w:val="hybridMultilevel"/>
    <w:tmpl w:val="0E44A290"/>
    <w:lvl w:ilvl="0" w:tplc="4D8EAFC8">
      <w:numFmt w:val="bullet"/>
      <w:lvlText w:val="•"/>
      <w:lvlJc w:val="left"/>
      <w:pPr>
        <w:ind w:left="705" w:hanging="64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41"/>
  </w:num>
  <w:num w:numId="4">
    <w:abstractNumId w:val="49"/>
  </w:num>
  <w:num w:numId="5">
    <w:abstractNumId w:val="28"/>
  </w:num>
  <w:num w:numId="6">
    <w:abstractNumId w:val="24"/>
  </w:num>
  <w:num w:numId="7">
    <w:abstractNumId w:val="42"/>
  </w:num>
  <w:num w:numId="8">
    <w:abstractNumId w:val="44"/>
  </w:num>
  <w:num w:numId="9">
    <w:abstractNumId w:val="45"/>
  </w:num>
  <w:num w:numId="10">
    <w:abstractNumId w:val="19"/>
  </w:num>
  <w:num w:numId="11">
    <w:abstractNumId w:val="29"/>
  </w:num>
  <w:num w:numId="12">
    <w:abstractNumId w:val="4"/>
  </w:num>
  <w:num w:numId="13">
    <w:abstractNumId w:val="13"/>
  </w:num>
  <w:num w:numId="14">
    <w:abstractNumId w:val="26"/>
  </w:num>
  <w:num w:numId="15">
    <w:abstractNumId w:val="21"/>
  </w:num>
  <w:num w:numId="16">
    <w:abstractNumId w:val="36"/>
  </w:num>
  <w:num w:numId="17">
    <w:abstractNumId w:val="46"/>
  </w:num>
  <w:num w:numId="18">
    <w:abstractNumId w:val="9"/>
  </w:num>
  <w:num w:numId="19">
    <w:abstractNumId w:val="48"/>
  </w:num>
  <w:num w:numId="20">
    <w:abstractNumId w:val="22"/>
  </w:num>
  <w:num w:numId="21">
    <w:abstractNumId w:val="51"/>
  </w:num>
  <w:num w:numId="22">
    <w:abstractNumId w:val="27"/>
  </w:num>
  <w:num w:numId="23">
    <w:abstractNumId w:val="34"/>
  </w:num>
  <w:num w:numId="24">
    <w:abstractNumId w:val="50"/>
  </w:num>
  <w:num w:numId="25">
    <w:abstractNumId w:val="15"/>
  </w:num>
  <w:num w:numId="26">
    <w:abstractNumId w:val="39"/>
  </w:num>
  <w:num w:numId="27">
    <w:abstractNumId w:val="10"/>
  </w:num>
  <w:num w:numId="28">
    <w:abstractNumId w:val="20"/>
  </w:num>
  <w:num w:numId="29">
    <w:abstractNumId w:val="31"/>
  </w:num>
  <w:num w:numId="30">
    <w:abstractNumId w:val="18"/>
  </w:num>
  <w:num w:numId="31">
    <w:abstractNumId w:val="25"/>
  </w:num>
  <w:num w:numId="32">
    <w:abstractNumId w:val="47"/>
  </w:num>
  <w:num w:numId="33">
    <w:abstractNumId w:val="7"/>
  </w:num>
  <w:num w:numId="34">
    <w:abstractNumId w:val="5"/>
  </w:num>
  <w:num w:numId="35">
    <w:abstractNumId w:val="43"/>
  </w:num>
  <w:num w:numId="36">
    <w:abstractNumId w:val="14"/>
  </w:num>
  <w:num w:numId="37">
    <w:abstractNumId w:val="6"/>
  </w:num>
  <w:num w:numId="38">
    <w:abstractNumId w:val="32"/>
  </w:num>
  <w:num w:numId="39">
    <w:abstractNumId w:val="16"/>
  </w:num>
  <w:num w:numId="40">
    <w:abstractNumId w:val="35"/>
  </w:num>
  <w:num w:numId="41">
    <w:abstractNumId w:val="17"/>
  </w:num>
  <w:num w:numId="42">
    <w:abstractNumId w:val="33"/>
  </w:num>
  <w:num w:numId="43">
    <w:abstractNumId w:val="8"/>
  </w:num>
  <w:num w:numId="44">
    <w:abstractNumId w:val="23"/>
  </w:num>
  <w:num w:numId="45">
    <w:abstractNumId w:val="40"/>
  </w:num>
  <w:num w:numId="46">
    <w:abstractNumId w:val="37"/>
  </w:num>
  <w:num w:numId="47">
    <w:abstractNumId w:val="12"/>
  </w:num>
  <w:num w:numId="48">
    <w:abstractNumId w:val="38"/>
  </w:num>
  <w:num w:numId="49">
    <w:abstractNumId w:val="5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0"/>
    <w:footnote w:id="1"/>
  </w:footnotePr>
  <w:endnotePr>
    <w:endnote w:id="0"/>
    <w:endnote w:id="1"/>
  </w:endnotePr>
  <w:compat/>
  <w:rsids>
    <w:rsidRoot w:val="008001D9"/>
    <w:rsid w:val="000067D5"/>
    <w:rsid w:val="0000757B"/>
    <w:rsid w:val="00021A7A"/>
    <w:rsid w:val="00032115"/>
    <w:rsid w:val="0006772B"/>
    <w:rsid w:val="00091650"/>
    <w:rsid w:val="000B5FCE"/>
    <w:rsid w:val="0011393D"/>
    <w:rsid w:val="001166FB"/>
    <w:rsid w:val="00137B1E"/>
    <w:rsid w:val="00146B3A"/>
    <w:rsid w:val="00147269"/>
    <w:rsid w:val="0016135B"/>
    <w:rsid w:val="001A2506"/>
    <w:rsid w:val="001B2C8B"/>
    <w:rsid w:val="001B53C0"/>
    <w:rsid w:val="001D0494"/>
    <w:rsid w:val="001F4480"/>
    <w:rsid w:val="001F79C1"/>
    <w:rsid w:val="00214025"/>
    <w:rsid w:val="00273005"/>
    <w:rsid w:val="00273A77"/>
    <w:rsid w:val="002A44BB"/>
    <w:rsid w:val="002B6DF8"/>
    <w:rsid w:val="002C083D"/>
    <w:rsid w:val="002E58B4"/>
    <w:rsid w:val="00332CC6"/>
    <w:rsid w:val="00337BD0"/>
    <w:rsid w:val="00346E1B"/>
    <w:rsid w:val="00382F78"/>
    <w:rsid w:val="003C0A5E"/>
    <w:rsid w:val="003D0C23"/>
    <w:rsid w:val="003E0126"/>
    <w:rsid w:val="003E39A4"/>
    <w:rsid w:val="003E5EAA"/>
    <w:rsid w:val="003F48BE"/>
    <w:rsid w:val="004176E9"/>
    <w:rsid w:val="004221FC"/>
    <w:rsid w:val="00424ACA"/>
    <w:rsid w:val="00425405"/>
    <w:rsid w:val="004273ED"/>
    <w:rsid w:val="004364FC"/>
    <w:rsid w:val="00441565"/>
    <w:rsid w:val="00471568"/>
    <w:rsid w:val="004720A7"/>
    <w:rsid w:val="00492A2E"/>
    <w:rsid w:val="00492E32"/>
    <w:rsid w:val="004962AB"/>
    <w:rsid w:val="004B3705"/>
    <w:rsid w:val="004E2A63"/>
    <w:rsid w:val="004F2A16"/>
    <w:rsid w:val="00510A87"/>
    <w:rsid w:val="005735D5"/>
    <w:rsid w:val="00583DDA"/>
    <w:rsid w:val="005B126F"/>
    <w:rsid w:val="005B1F99"/>
    <w:rsid w:val="005B748E"/>
    <w:rsid w:val="005C6BEF"/>
    <w:rsid w:val="005D0C14"/>
    <w:rsid w:val="005D1602"/>
    <w:rsid w:val="005E0E16"/>
    <w:rsid w:val="005E4CEA"/>
    <w:rsid w:val="006154F7"/>
    <w:rsid w:val="00635B69"/>
    <w:rsid w:val="00650163"/>
    <w:rsid w:val="00654ED4"/>
    <w:rsid w:val="006809B5"/>
    <w:rsid w:val="006A3847"/>
    <w:rsid w:val="006A4634"/>
    <w:rsid w:val="006B06F6"/>
    <w:rsid w:val="006D747E"/>
    <w:rsid w:val="006E5FBA"/>
    <w:rsid w:val="006E744E"/>
    <w:rsid w:val="006F64EB"/>
    <w:rsid w:val="007109AC"/>
    <w:rsid w:val="007436DE"/>
    <w:rsid w:val="00765834"/>
    <w:rsid w:val="0076696B"/>
    <w:rsid w:val="007728C4"/>
    <w:rsid w:val="00786ADA"/>
    <w:rsid w:val="00787DD5"/>
    <w:rsid w:val="00791322"/>
    <w:rsid w:val="007952FC"/>
    <w:rsid w:val="007A20B4"/>
    <w:rsid w:val="007B6ACA"/>
    <w:rsid w:val="007C7DE8"/>
    <w:rsid w:val="007E7F39"/>
    <w:rsid w:val="008001D9"/>
    <w:rsid w:val="008102F0"/>
    <w:rsid w:val="00812C00"/>
    <w:rsid w:val="00831D0E"/>
    <w:rsid w:val="008552B5"/>
    <w:rsid w:val="008677B2"/>
    <w:rsid w:val="00867F14"/>
    <w:rsid w:val="008A060E"/>
    <w:rsid w:val="008C7642"/>
    <w:rsid w:val="008D6EA4"/>
    <w:rsid w:val="008F3410"/>
    <w:rsid w:val="008F3641"/>
    <w:rsid w:val="009067E3"/>
    <w:rsid w:val="00911ED9"/>
    <w:rsid w:val="00921570"/>
    <w:rsid w:val="00923401"/>
    <w:rsid w:val="009605EC"/>
    <w:rsid w:val="0096128E"/>
    <w:rsid w:val="00962C7E"/>
    <w:rsid w:val="00971E67"/>
    <w:rsid w:val="00974159"/>
    <w:rsid w:val="009F14C4"/>
    <w:rsid w:val="00A00B39"/>
    <w:rsid w:val="00A10382"/>
    <w:rsid w:val="00A10913"/>
    <w:rsid w:val="00A132D5"/>
    <w:rsid w:val="00A260C0"/>
    <w:rsid w:val="00A30E00"/>
    <w:rsid w:val="00A57DB9"/>
    <w:rsid w:val="00A66172"/>
    <w:rsid w:val="00A66A6B"/>
    <w:rsid w:val="00A85BE4"/>
    <w:rsid w:val="00A92B79"/>
    <w:rsid w:val="00AA00A8"/>
    <w:rsid w:val="00AD40E1"/>
    <w:rsid w:val="00AE03A7"/>
    <w:rsid w:val="00AE1001"/>
    <w:rsid w:val="00AE21DD"/>
    <w:rsid w:val="00B02503"/>
    <w:rsid w:val="00B20C45"/>
    <w:rsid w:val="00B3288E"/>
    <w:rsid w:val="00B34238"/>
    <w:rsid w:val="00B44652"/>
    <w:rsid w:val="00B67DCE"/>
    <w:rsid w:val="00B7366C"/>
    <w:rsid w:val="00BA3B96"/>
    <w:rsid w:val="00BA4089"/>
    <w:rsid w:val="00BB16D0"/>
    <w:rsid w:val="00BD7D5F"/>
    <w:rsid w:val="00BE00E5"/>
    <w:rsid w:val="00BE6494"/>
    <w:rsid w:val="00BF6910"/>
    <w:rsid w:val="00C03DC5"/>
    <w:rsid w:val="00C124FC"/>
    <w:rsid w:val="00C41E0D"/>
    <w:rsid w:val="00C44128"/>
    <w:rsid w:val="00C54371"/>
    <w:rsid w:val="00C65748"/>
    <w:rsid w:val="00C67221"/>
    <w:rsid w:val="00C7138F"/>
    <w:rsid w:val="00C85F32"/>
    <w:rsid w:val="00C906A7"/>
    <w:rsid w:val="00C97219"/>
    <w:rsid w:val="00CA3127"/>
    <w:rsid w:val="00CD0489"/>
    <w:rsid w:val="00CD0FB0"/>
    <w:rsid w:val="00CD7351"/>
    <w:rsid w:val="00CD7598"/>
    <w:rsid w:val="00CF3DDD"/>
    <w:rsid w:val="00D033F9"/>
    <w:rsid w:val="00D04475"/>
    <w:rsid w:val="00D053FA"/>
    <w:rsid w:val="00D06E19"/>
    <w:rsid w:val="00D17FCA"/>
    <w:rsid w:val="00D26F8C"/>
    <w:rsid w:val="00D53C64"/>
    <w:rsid w:val="00D54200"/>
    <w:rsid w:val="00D74DCE"/>
    <w:rsid w:val="00D76E00"/>
    <w:rsid w:val="00DB4BC9"/>
    <w:rsid w:val="00DC3123"/>
    <w:rsid w:val="00DE1DC9"/>
    <w:rsid w:val="00E41C47"/>
    <w:rsid w:val="00E6761D"/>
    <w:rsid w:val="00E81B3C"/>
    <w:rsid w:val="00E97880"/>
    <w:rsid w:val="00ED5D49"/>
    <w:rsid w:val="00ED7B2E"/>
    <w:rsid w:val="00EE43D2"/>
    <w:rsid w:val="00F21C78"/>
    <w:rsid w:val="00F272FC"/>
    <w:rsid w:val="00F35E66"/>
    <w:rsid w:val="00F66690"/>
    <w:rsid w:val="00F77F24"/>
    <w:rsid w:val="00F97CE9"/>
    <w:rsid w:val="00FB3342"/>
    <w:rsid w:val="00FE6E66"/>
    <w:rsid w:val="00FF2358"/>
    <w:rsid w:val="00FF4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9C1"/>
    <w:rPr>
      <w:sz w:val="24"/>
      <w:szCs w:val="24"/>
    </w:rPr>
  </w:style>
  <w:style w:type="paragraph" w:styleId="1">
    <w:name w:val="heading 1"/>
    <w:basedOn w:val="a"/>
    <w:next w:val="a"/>
    <w:link w:val="10"/>
    <w:qFormat/>
    <w:rsid w:val="008A060E"/>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D17FCA"/>
    <w:pPr>
      <w:keepNext/>
      <w:spacing w:before="240" w:after="60"/>
      <w:outlineLvl w:val="3"/>
    </w:pPr>
    <w:rPr>
      <w:rFonts w:ascii="Calibri" w:hAnsi="Calibri"/>
      <w:b/>
      <w:bCs/>
      <w:sz w:val="28"/>
      <w:szCs w:val="28"/>
    </w:rPr>
  </w:style>
  <w:style w:type="paragraph" w:styleId="9">
    <w:name w:val="heading 9"/>
    <w:basedOn w:val="a"/>
    <w:next w:val="a"/>
    <w:link w:val="90"/>
    <w:semiHidden/>
    <w:unhideWhenUsed/>
    <w:qFormat/>
    <w:rsid w:val="00D17FC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3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B6ACA"/>
    <w:pPr>
      <w:tabs>
        <w:tab w:val="center" w:pos="4677"/>
        <w:tab w:val="right" w:pos="9355"/>
      </w:tabs>
    </w:pPr>
    <w:rPr>
      <w:lang w:eastAsia="ar-SA"/>
    </w:rPr>
  </w:style>
  <w:style w:type="character" w:customStyle="1" w:styleId="a5">
    <w:name w:val="Верхний колонтитул Знак"/>
    <w:link w:val="a4"/>
    <w:rsid w:val="007B6ACA"/>
    <w:rPr>
      <w:sz w:val="24"/>
      <w:szCs w:val="24"/>
      <w:lang w:eastAsia="ar-SA"/>
    </w:rPr>
  </w:style>
  <w:style w:type="paragraph" w:styleId="a6">
    <w:name w:val="footer"/>
    <w:basedOn w:val="a"/>
    <w:link w:val="a7"/>
    <w:rsid w:val="00AD40E1"/>
    <w:pPr>
      <w:tabs>
        <w:tab w:val="center" w:pos="4677"/>
        <w:tab w:val="right" w:pos="9355"/>
      </w:tabs>
    </w:pPr>
  </w:style>
  <w:style w:type="character" w:customStyle="1" w:styleId="a7">
    <w:name w:val="Нижний колонтитул Знак"/>
    <w:link w:val="a6"/>
    <w:rsid w:val="00AD40E1"/>
    <w:rPr>
      <w:sz w:val="24"/>
      <w:szCs w:val="24"/>
    </w:rPr>
  </w:style>
  <w:style w:type="character" w:styleId="a8">
    <w:name w:val="Strong"/>
    <w:qFormat/>
    <w:rsid w:val="005E4CEA"/>
    <w:rPr>
      <w:b/>
      <w:bCs/>
    </w:rPr>
  </w:style>
  <w:style w:type="paragraph" w:styleId="a9">
    <w:name w:val="Normal (Web)"/>
    <w:basedOn w:val="a"/>
    <w:unhideWhenUsed/>
    <w:rsid w:val="00C54371"/>
    <w:pPr>
      <w:spacing w:before="100" w:beforeAutospacing="1" w:after="100" w:afterAutospacing="1"/>
    </w:pPr>
  </w:style>
  <w:style w:type="character" w:customStyle="1" w:styleId="10">
    <w:name w:val="Заголовок 1 Знак"/>
    <w:link w:val="1"/>
    <w:rsid w:val="008A060E"/>
    <w:rPr>
      <w:rFonts w:ascii="Cambria" w:eastAsia="Times New Roman" w:hAnsi="Cambria" w:cs="Times New Roman"/>
      <w:b/>
      <w:bCs/>
      <w:kern w:val="32"/>
      <w:sz w:val="32"/>
      <w:szCs w:val="32"/>
    </w:rPr>
  </w:style>
  <w:style w:type="paragraph" w:styleId="aa">
    <w:name w:val="Body Text"/>
    <w:basedOn w:val="a"/>
    <w:link w:val="ab"/>
    <w:rsid w:val="008A060E"/>
    <w:pPr>
      <w:spacing w:after="120"/>
    </w:pPr>
  </w:style>
  <w:style w:type="character" w:customStyle="1" w:styleId="ab">
    <w:name w:val="Основной текст Знак"/>
    <w:link w:val="aa"/>
    <w:rsid w:val="008A060E"/>
    <w:rPr>
      <w:sz w:val="24"/>
      <w:szCs w:val="24"/>
    </w:rPr>
  </w:style>
  <w:style w:type="paragraph" w:styleId="2">
    <w:name w:val="Body Text 2"/>
    <w:basedOn w:val="a"/>
    <w:link w:val="20"/>
    <w:rsid w:val="008A060E"/>
    <w:pPr>
      <w:spacing w:after="120" w:line="480" w:lineRule="auto"/>
    </w:pPr>
  </w:style>
  <w:style w:type="character" w:customStyle="1" w:styleId="20">
    <w:name w:val="Основной текст 2 Знак"/>
    <w:link w:val="2"/>
    <w:rsid w:val="008A060E"/>
    <w:rPr>
      <w:sz w:val="24"/>
      <w:szCs w:val="24"/>
    </w:rPr>
  </w:style>
  <w:style w:type="character" w:customStyle="1" w:styleId="postdetails">
    <w:name w:val="postdetails"/>
    <w:rsid w:val="005D1602"/>
  </w:style>
  <w:style w:type="paragraph" w:styleId="ac">
    <w:name w:val="Plain Text"/>
    <w:basedOn w:val="a"/>
    <w:link w:val="ad"/>
    <w:rsid w:val="0006772B"/>
    <w:rPr>
      <w:rFonts w:ascii="Courier New" w:hAnsi="Courier New" w:cs="Courier New"/>
      <w:sz w:val="20"/>
      <w:szCs w:val="20"/>
    </w:rPr>
  </w:style>
  <w:style w:type="character" w:customStyle="1" w:styleId="ad">
    <w:name w:val="Текст Знак"/>
    <w:link w:val="ac"/>
    <w:rsid w:val="0006772B"/>
    <w:rPr>
      <w:rFonts w:ascii="Courier New" w:hAnsi="Courier New" w:cs="Courier New"/>
    </w:rPr>
  </w:style>
  <w:style w:type="character" w:customStyle="1" w:styleId="40">
    <w:name w:val="Заголовок 4 Знак"/>
    <w:link w:val="4"/>
    <w:semiHidden/>
    <w:rsid w:val="00D17FCA"/>
    <w:rPr>
      <w:rFonts w:ascii="Calibri" w:eastAsia="Times New Roman" w:hAnsi="Calibri" w:cs="Times New Roman"/>
      <w:b/>
      <w:bCs/>
      <w:sz w:val="28"/>
      <w:szCs w:val="28"/>
    </w:rPr>
  </w:style>
  <w:style w:type="character" w:customStyle="1" w:styleId="90">
    <w:name w:val="Заголовок 9 Знак"/>
    <w:link w:val="9"/>
    <w:semiHidden/>
    <w:rsid w:val="00D17FCA"/>
    <w:rPr>
      <w:rFonts w:ascii="Cambria" w:eastAsia="Times New Roman" w:hAnsi="Cambria" w:cs="Times New Roman"/>
      <w:sz w:val="22"/>
      <w:szCs w:val="22"/>
    </w:rPr>
  </w:style>
  <w:style w:type="character" w:styleId="ae">
    <w:name w:val="Hyperlink"/>
    <w:basedOn w:val="a0"/>
    <w:unhideWhenUsed/>
    <w:rsid w:val="00B7366C"/>
    <w:rPr>
      <w:color w:val="0000FF"/>
      <w:u w:val="single"/>
    </w:rPr>
  </w:style>
  <w:style w:type="paragraph" w:styleId="af">
    <w:name w:val="caption"/>
    <w:basedOn w:val="a"/>
    <w:next w:val="a"/>
    <w:semiHidden/>
    <w:unhideWhenUsed/>
    <w:qFormat/>
    <w:rsid w:val="00B7366C"/>
    <w:pPr>
      <w:ind w:firstLine="720"/>
      <w:jc w:val="center"/>
    </w:pPr>
    <w:rPr>
      <w:b/>
      <w:sz w:val="32"/>
      <w:szCs w:val="20"/>
    </w:rPr>
  </w:style>
  <w:style w:type="paragraph" w:styleId="af0">
    <w:name w:val="Balloon Text"/>
    <w:basedOn w:val="a"/>
    <w:link w:val="af1"/>
    <w:rsid w:val="00AE1001"/>
    <w:rPr>
      <w:rFonts w:ascii="Tahoma" w:hAnsi="Tahoma" w:cs="Tahoma"/>
      <w:sz w:val="16"/>
      <w:szCs w:val="16"/>
    </w:rPr>
  </w:style>
  <w:style w:type="character" w:customStyle="1" w:styleId="af1">
    <w:name w:val="Текст выноски Знак"/>
    <w:basedOn w:val="a0"/>
    <w:link w:val="af0"/>
    <w:rsid w:val="00AE1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34947">
      <w:bodyDiv w:val="1"/>
      <w:marLeft w:val="0"/>
      <w:marRight w:val="0"/>
      <w:marTop w:val="0"/>
      <w:marBottom w:val="0"/>
      <w:divBdr>
        <w:top w:val="none" w:sz="0" w:space="0" w:color="auto"/>
        <w:left w:val="none" w:sz="0" w:space="0" w:color="auto"/>
        <w:bottom w:val="none" w:sz="0" w:space="0" w:color="auto"/>
        <w:right w:val="none" w:sz="0" w:space="0" w:color="auto"/>
      </w:divBdr>
      <w:divsChild>
        <w:div w:id="29115524">
          <w:marLeft w:val="0"/>
          <w:marRight w:val="0"/>
          <w:marTop w:val="0"/>
          <w:marBottom w:val="0"/>
          <w:divBdr>
            <w:top w:val="none" w:sz="0" w:space="0" w:color="auto"/>
            <w:left w:val="none" w:sz="0" w:space="0" w:color="auto"/>
            <w:bottom w:val="none" w:sz="0" w:space="0" w:color="auto"/>
            <w:right w:val="none" w:sz="0" w:space="0" w:color="auto"/>
          </w:divBdr>
        </w:div>
        <w:div w:id="46608713">
          <w:marLeft w:val="0"/>
          <w:marRight w:val="0"/>
          <w:marTop w:val="0"/>
          <w:marBottom w:val="0"/>
          <w:divBdr>
            <w:top w:val="none" w:sz="0" w:space="0" w:color="auto"/>
            <w:left w:val="none" w:sz="0" w:space="0" w:color="auto"/>
            <w:bottom w:val="none" w:sz="0" w:space="0" w:color="auto"/>
            <w:right w:val="none" w:sz="0" w:space="0" w:color="auto"/>
          </w:divBdr>
        </w:div>
        <w:div w:id="92825341">
          <w:marLeft w:val="0"/>
          <w:marRight w:val="0"/>
          <w:marTop w:val="0"/>
          <w:marBottom w:val="0"/>
          <w:divBdr>
            <w:top w:val="none" w:sz="0" w:space="0" w:color="auto"/>
            <w:left w:val="none" w:sz="0" w:space="0" w:color="auto"/>
            <w:bottom w:val="none" w:sz="0" w:space="0" w:color="auto"/>
            <w:right w:val="none" w:sz="0" w:space="0" w:color="auto"/>
          </w:divBdr>
        </w:div>
        <w:div w:id="118031683">
          <w:marLeft w:val="0"/>
          <w:marRight w:val="0"/>
          <w:marTop w:val="0"/>
          <w:marBottom w:val="0"/>
          <w:divBdr>
            <w:top w:val="none" w:sz="0" w:space="0" w:color="auto"/>
            <w:left w:val="none" w:sz="0" w:space="0" w:color="auto"/>
            <w:bottom w:val="none" w:sz="0" w:space="0" w:color="auto"/>
            <w:right w:val="none" w:sz="0" w:space="0" w:color="auto"/>
          </w:divBdr>
        </w:div>
        <w:div w:id="153909963">
          <w:marLeft w:val="0"/>
          <w:marRight w:val="0"/>
          <w:marTop w:val="0"/>
          <w:marBottom w:val="0"/>
          <w:divBdr>
            <w:top w:val="none" w:sz="0" w:space="0" w:color="auto"/>
            <w:left w:val="none" w:sz="0" w:space="0" w:color="auto"/>
            <w:bottom w:val="none" w:sz="0" w:space="0" w:color="auto"/>
            <w:right w:val="none" w:sz="0" w:space="0" w:color="auto"/>
          </w:divBdr>
        </w:div>
        <w:div w:id="170024658">
          <w:marLeft w:val="0"/>
          <w:marRight w:val="0"/>
          <w:marTop w:val="0"/>
          <w:marBottom w:val="0"/>
          <w:divBdr>
            <w:top w:val="none" w:sz="0" w:space="0" w:color="auto"/>
            <w:left w:val="none" w:sz="0" w:space="0" w:color="auto"/>
            <w:bottom w:val="none" w:sz="0" w:space="0" w:color="auto"/>
            <w:right w:val="none" w:sz="0" w:space="0" w:color="auto"/>
          </w:divBdr>
        </w:div>
        <w:div w:id="191766007">
          <w:marLeft w:val="720"/>
          <w:marRight w:val="0"/>
          <w:marTop w:val="0"/>
          <w:marBottom w:val="0"/>
          <w:divBdr>
            <w:top w:val="none" w:sz="0" w:space="0" w:color="auto"/>
            <w:left w:val="none" w:sz="0" w:space="0" w:color="auto"/>
            <w:bottom w:val="none" w:sz="0" w:space="0" w:color="auto"/>
            <w:right w:val="none" w:sz="0" w:space="0" w:color="auto"/>
          </w:divBdr>
        </w:div>
        <w:div w:id="212158186">
          <w:marLeft w:val="0"/>
          <w:marRight w:val="0"/>
          <w:marTop w:val="0"/>
          <w:marBottom w:val="0"/>
          <w:divBdr>
            <w:top w:val="none" w:sz="0" w:space="0" w:color="auto"/>
            <w:left w:val="none" w:sz="0" w:space="0" w:color="auto"/>
            <w:bottom w:val="none" w:sz="0" w:space="0" w:color="auto"/>
            <w:right w:val="none" w:sz="0" w:space="0" w:color="auto"/>
          </w:divBdr>
        </w:div>
        <w:div w:id="216859294">
          <w:marLeft w:val="720"/>
          <w:marRight w:val="0"/>
          <w:marTop w:val="0"/>
          <w:marBottom w:val="0"/>
          <w:divBdr>
            <w:top w:val="none" w:sz="0" w:space="0" w:color="auto"/>
            <w:left w:val="none" w:sz="0" w:space="0" w:color="auto"/>
            <w:bottom w:val="none" w:sz="0" w:space="0" w:color="auto"/>
            <w:right w:val="none" w:sz="0" w:space="0" w:color="auto"/>
          </w:divBdr>
        </w:div>
        <w:div w:id="255872792">
          <w:marLeft w:val="720"/>
          <w:marRight w:val="0"/>
          <w:marTop w:val="0"/>
          <w:marBottom w:val="0"/>
          <w:divBdr>
            <w:top w:val="none" w:sz="0" w:space="0" w:color="auto"/>
            <w:left w:val="none" w:sz="0" w:space="0" w:color="auto"/>
            <w:bottom w:val="none" w:sz="0" w:space="0" w:color="auto"/>
            <w:right w:val="none" w:sz="0" w:space="0" w:color="auto"/>
          </w:divBdr>
        </w:div>
        <w:div w:id="256406778">
          <w:marLeft w:val="0"/>
          <w:marRight w:val="0"/>
          <w:marTop w:val="0"/>
          <w:marBottom w:val="0"/>
          <w:divBdr>
            <w:top w:val="none" w:sz="0" w:space="0" w:color="auto"/>
            <w:left w:val="none" w:sz="0" w:space="0" w:color="auto"/>
            <w:bottom w:val="none" w:sz="0" w:space="0" w:color="auto"/>
            <w:right w:val="none" w:sz="0" w:space="0" w:color="auto"/>
          </w:divBdr>
        </w:div>
        <w:div w:id="285241209">
          <w:marLeft w:val="0"/>
          <w:marRight w:val="0"/>
          <w:marTop w:val="0"/>
          <w:marBottom w:val="0"/>
          <w:divBdr>
            <w:top w:val="none" w:sz="0" w:space="0" w:color="auto"/>
            <w:left w:val="none" w:sz="0" w:space="0" w:color="auto"/>
            <w:bottom w:val="none" w:sz="0" w:space="0" w:color="auto"/>
            <w:right w:val="none" w:sz="0" w:space="0" w:color="auto"/>
          </w:divBdr>
        </w:div>
        <w:div w:id="296381665">
          <w:marLeft w:val="0"/>
          <w:marRight w:val="0"/>
          <w:marTop w:val="0"/>
          <w:marBottom w:val="0"/>
          <w:divBdr>
            <w:top w:val="none" w:sz="0" w:space="0" w:color="auto"/>
            <w:left w:val="none" w:sz="0" w:space="0" w:color="auto"/>
            <w:bottom w:val="none" w:sz="0" w:space="0" w:color="auto"/>
            <w:right w:val="none" w:sz="0" w:space="0" w:color="auto"/>
          </w:divBdr>
        </w:div>
        <w:div w:id="300768055">
          <w:marLeft w:val="0"/>
          <w:marRight w:val="0"/>
          <w:marTop w:val="0"/>
          <w:marBottom w:val="0"/>
          <w:divBdr>
            <w:top w:val="none" w:sz="0" w:space="0" w:color="auto"/>
            <w:left w:val="none" w:sz="0" w:space="0" w:color="auto"/>
            <w:bottom w:val="none" w:sz="0" w:space="0" w:color="auto"/>
            <w:right w:val="none" w:sz="0" w:space="0" w:color="auto"/>
          </w:divBdr>
        </w:div>
        <w:div w:id="331180053">
          <w:marLeft w:val="0"/>
          <w:marRight w:val="0"/>
          <w:marTop w:val="0"/>
          <w:marBottom w:val="0"/>
          <w:divBdr>
            <w:top w:val="none" w:sz="0" w:space="0" w:color="auto"/>
            <w:left w:val="none" w:sz="0" w:space="0" w:color="auto"/>
            <w:bottom w:val="none" w:sz="0" w:space="0" w:color="auto"/>
            <w:right w:val="none" w:sz="0" w:space="0" w:color="auto"/>
          </w:divBdr>
        </w:div>
        <w:div w:id="335572866">
          <w:marLeft w:val="0"/>
          <w:marRight w:val="0"/>
          <w:marTop w:val="0"/>
          <w:marBottom w:val="0"/>
          <w:divBdr>
            <w:top w:val="none" w:sz="0" w:space="0" w:color="auto"/>
            <w:left w:val="none" w:sz="0" w:space="0" w:color="auto"/>
            <w:bottom w:val="none" w:sz="0" w:space="0" w:color="auto"/>
            <w:right w:val="none" w:sz="0" w:space="0" w:color="auto"/>
          </w:divBdr>
        </w:div>
        <w:div w:id="380136288">
          <w:marLeft w:val="0"/>
          <w:marRight w:val="0"/>
          <w:marTop w:val="0"/>
          <w:marBottom w:val="0"/>
          <w:divBdr>
            <w:top w:val="none" w:sz="0" w:space="0" w:color="auto"/>
            <w:left w:val="none" w:sz="0" w:space="0" w:color="auto"/>
            <w:bottom w:val="none" w:sz="0" w:space="0" w:color="auto"/>
            <w:right w:val="none" w:sz="0" w:space="0" w:color="auto"/>
          </w:divBdr>
        </w:div>
        <w:div w:id="391078127">
          <w:marLeft w:val="0"/>
          <w:marRight w:val="0"/>
          <w:marTop w:val="0"/>
          <w:marBottom w:val="0"/>
          <w:divBdr>
            <w:top w:val="none" w:sz="0" w:space="0" w:color="auto"/>
            <w:left w:val="none" w:sz="0" w:space="0" w:color="auto"/>
            <w:bottom w:val="none" w:sz="0" w:space="0" w:color="auto"/>
            <w:right w:val="none" w:sz="0" w:space="0" w:color="auto"/>
          </w:divBdr>
        </w:div>
        <w:div w:id="400640593">
          <w:marLeft w:val="0"/>
          <w:marRight w:val="0"/>
          <w:marTop w:val="0"/>
          <w:marBottom w:val="0"/>
          <w:divBdr>
            <w:top w:val="none" w:sz="0" w:space="0" w:color="auto"/>
            <w:left w:val="none" w:sz="0" w:space="0" w:color="auto"/>
            <w:bottom w:val="none" w:sz="0" w:space="0" w:color="auto"/>
            <w:right w:val="none" w:sz="0" w:space="0" w:color="auto"/>
          </w:divBdr>
        </w:div>
        <w:div w:id="416906878">
          <w:marLeft w:val="0"/>
          <w:marRight w:val="0"/>
          <w:marTop w:val="0"/>
          <w:marBottom w:val="0"/>
          <w:divBdr>
            <w:top w:val="none" w:sz="0" w:space="0" w:color="auto"/>
            <w:left w:val="none" w:sz="0" w:space="0" w:color="auto"/>
            <w:bottom w:val="none" w:sz="0" w:space="0" w:color="auto"/>
            <w:right w:val="none" w:sz="0" w:space="0" w:color="auto"/>
          </w:divBdr>
        </w:div>
        <w:div w:id="479271357">
          <w:marLeft w:val="0"/>
          <w:marRight w:val="0"/>
          <w:marTop w:val="0"/>
          <w:marBottom w:val="0"/>
          <w:divBdr>
            <w:top w:val="none" w:sz="0" w:space="0" w:color="auto"/>
            <w:left w:val="none" w:sz="0" w:space="0" w:color="auto"/>
            <w:bottom w:val="none" w:sz="0" w:space="0" w:color="auto"/>
            <w:right w:val="none" w:sz="0" w:space="0" w:color="auto"/>
          </w:divBdr>
        </w:div>
        <w:div w:id="499345423">
          <w:marLeft w:val="0"/>
          <w:marRight w:val="0"/>
          <w:marTop w:val="0"/>
          <w:marBottom w:val="0"/>
          <w:divBdr>
            <w:top w:val="none" w:sz="0" w:space="0" w:color="auto"/>
            <w:left w:val="none" w:sz="0" w:space="0" w:color="auto"/>
            <w:bottom w:val="none" w:sz="0" w:space="0" w:color="auto"/>
            <w:right w:val="none" w:sz="0" w:space="0" w:color="auto"/>
          </w:divBdr>
        </w:div>
        <w:div w:id="511531425">
          <w:marLeft w:val="0"/>
          <w:marRight w:val="0"/>
          <w:marTop w:val="0"/>
          <w:marBottom w:val="0"/>
          <w:divBdr>
            <w:top w:val="none" w:sz="0" w:space="0" w:color="auto"/>
            <w:left w:val="none" w:sz="0" w:space="0" w:color="auto"/>
            <w:bottom w:val="none" w:sz="0" w:space="0" w:color="auto"/>
            <w:right w:val="none" w:sz="0" w:space="0" w:color="auto"/>
          </w:divBdr>
        </w:div>
        <w:div w:id="523516080">
          <w:marLeft w:val="0"/>
          <w:marRight w:val="0"/>
          <w:marTop w:val="0"/>
          <w:marBottom w:val="0"/>
          <w:divBdr>
            <w:top w:val="none" w:sz="0" w:space="0" w:color="auto"/>
            <w:left w:val="none" w:sz="0" w:space="0" w:color="auto"/>
            <w:bottom w:val="none" w:sz="0" w:space="0" w:color="auto"/>
            <w:right w:val="none" w:sz="0" w:space="0" w:color="auto"/>
          </w:divBdr>
        </w:div>
        <w:div w:id="548345395">
          <w:marLeft w:val="0"/>
          <w:marRight w:val="0"/>
          <w:marTop w:val="0"/>
          <w:marBottom w:val="0"/>
          <w:divBdr>
            <w:top w:val="none" w:sz="0" w:space="0" w:color="auto"/>
            <w:left w:val="none" w:sz="0" w:space="0" w:color="auto"/>
            <w:bottom w:val="none" w:sz="0" w:space="0" w:color="auto"/>
            <w:right w:val="none" w:sz="0" w:space="0" w:color="auto"/>
          </w:divBdr>
        </w:div>
        <w:div w:id="577135021">
          <w:marLeft w:val="0"/>
          <w:marRight w:val="0"/>
          <w:marTop w:val="0"/>
          <w:marBottom w:val="0"/>
          <w:divBdr>
            <w:top w:val="none" w:sz="0" w:space="0" w:color="auto"/>
            <w:left w:val="none" w:sz="0" w:space="0" w:color="auto"/>
            <w:bottom w:val="none" w:sz="0" w:space="0" w:color="auto"/>
            <w:right w:val="none" w:sz="0" w:space="0" w:color="auto"/>
          </w:divBdr>
        </w:div>
        <w:div w:id="586883693">
          <w:marLeft w:val="0"/>
          <w:marRight w:val="0"/>
          <w:marTop w:val="0"/>
          <w:marBottom w:val="0"/>
          <w:divBdr>
            <w:top w:val="none" w:sz="0" w:space="0" w:color="auto"/>
            <w:left w:val="none" w:sz="0" w:space="0" w:color="auto"/>
            <w:bottom w:val="none" w:sz="0" w:space="0" w:color="auto"/>
            <w:right w:val="none" w:sz="0" w:space="0" w:color="auto"/>
          </w:divBdr>
        </w:div>
        <w:div w:id="707143026">
          <w:marLeft w:val="0"/>
          <w:marRight w:val="0"/>
          <w:marTop w:val="0"/>
          <w:marBottom w:val="0"/>
          <w:divBdr>
            <w:top w:val="none" w:sz="0" w:space="0" w:color="auto"/>
            <w:left w:val="none" w:sz="0" w:space="0" w:color="auto"/>
            <w:bottom w:val="none" w:sz="0" w:space="0" w:color="auto"/>
            <w:right w:val="none" w:sz="0" w:space="0" w:color="auto"/>
          </w:divBdr>
        </w:div>
        <w:div w:id="723797811">
          <w:marLeft w:val="0"/>
          <w:marRight w:val="0"/>
          <w:marTop w:val="0"/>
          <w:marBottom w:val="0"/>
          <w:divBdr>
            <w:top w:val="none" w:sz="0" w:space="0" w:color="auto"/>
            <w:left w:val="none" w:sz="0" w:space="0" w:color="auto"/>
            <w:bottom w:val="none" w:sz="0" w:space="0" w:color="auto"/>
            <w:right w:val="none" w:sz="0" w:space="0" w:color="auto"/>
          </w:divBdr>
        </w:div>
        <w:div w:id="745035017">
          <w:marLeft w:val="0"/>
          <w:marRight w:val="0"/>
          <w:marTop w:val="0"/>
          <w:marBottom w:val="0"/>
          <w:divBdr>
            <w:top w:val="none" w:sz="0" w:space="0" w:color="auto"/>
            <w:left w:val="none" w:sz="0" w:space="0" w:color="auto"/>
            <w:bottom w:val="none" w:sz="0" w:space="0" w:color="auto"/>
            <w:right w:val="none" w:sz="0" w:space="0" w:color="auto"/>
          </w:divBdr>
        </w:div>
        <w:div w:id="752824290">
          <w:marLeft w:val="0"/>
          <w:marRight w:val="0"/>
          <w:marTop w:val="0"/>
          <w:marBottom w:val="0"/>
          <w:divBdr>
            <w:top w:val="none" w:sz="0" w:space="0" w:color="auto"/>
            <w:left w:val="none" w:sz="0" w:space="0" w:color="auto"/>
            <w:bottom w:val="none" w:sz="0" w:space="0" w:color="auto"/>
            <w:right w:val="none" w:sz="0" w:space="0" w:color="auto"/>
          </w:divBdr>
        </w:div>
        <w:div w:id="764233652">
          <w:marLeft w:val="0"/>
          <w:marRight w:val="0"/>
          <w:marTop w:val="0"/>
          <w:marBottom w:val="0"/>
          <w:divBdr>
            <w:top w:val="none" w:sz="0" w:space="0" w:color="auto"/>
            <w:left w:val="none" w:sz="0" w:space="0" w:color="auto"/>
            <w:bottom w:val="none" w:sz="0" w:space="0" w:color="auto"/>
            <w:right w:val="none" w:sz="0" w:space="0" w:color="auto"/>
          </w:divBdr>
        </w:div>
        <w:div w:id="773718104">
          <w:marLeft w:val="0"/>
          <w:marRight w:val="0"/>
          <w:marTop w:val="0"/>
          <w:marBottom w:val="0"/>
          <w:divBdr>
            <w:top w:val="none" w:sz="0" w:space="0" w:color="auto"/>
            <w:left w:val="none" w:sz="0" w:space="0" w:color="auto"/>
            <w:bottom w:val="none" w:sz="0" w:space="0" w:color="auto"/>
            <w:right w:val="none" w:sz="0" w:space="0" w:color="auto"/>
          </w:divBdr>
        </w:div>
        <w:div w:id="782068393">
          <w:marLeft w:val="0"/>
          <w:marRight w:val="0"/>
          <w:marTop w:val="0"/>
          <w:marBottom w:val="0"/>
          <w:divBdr>
            <w:top w:val="none" w:sz="0" w:space="0" w:color="auto"/>
            <w:left w:val="none" w:sz="0" w:space="0" w:color="auto"/>
            <w:bottom w:val="none" w:sz="0" w:space="0" w:color="auto"/>
            <w:right w:val="none" w:sz="0" w:space="0" w:color="auto"/>
          </w:divBdr>
        </w:div>
        <w:div w:id="786050168">
          <w:marLeft w:val="0"/>
          <w:marRight w:val="0"/>
          <w:marTop w:val="0"/>
          <w:marBottom w:val="0"/>
          <w:divBdr>
            <w:top w:val="none" w:sz="0" w:space="0" w:color="auto"/>
            <w:left w:val="none" w:sz="0" w:space="0" w:color="auto"/>
            <w:bottom w:val="none" w:sz="0" w:space="0" w:color="auto"/>
            <w:right w:val="none" w:sz="0" w:space="0" w:color="auto"/>
          </w:divBdr>
        </w:div>
        <w:div w:id="814955176">
          <w:marLeft w:val="0"/>
          <w:marRight w:val="0"/>
          <w:marTop w:val="0"/>
          <w:marBottom w:val="0"/>
          <w:divBdr>
            <w:top w:val="none" w:sz="0" w:space="0" w:color="auto"/>
            <w:left w:val="none" w:sz="0" w:space="0" w:color="auto"/>
            <w:bottom w:val="none" w:sz="0" w:space="0" w:color="auto"/>
            <w:right w:val="none" w:sz="0" w:space="0" w:color="auto"/>
          </w:divBdr>
        </w:div>
        <w:div w:id="887180995">
          <w:marLeft w:val="0"/>
          <w:marRight w:val="0"/>
          <w:marTop w:val="0"/>
          <w:marBottom w:val="0"/>
          <w:divBdr>
            <w:top w:val="none" w:sz="0" w:space="0" w:color="auto"/>
            <w:left w:val="none" w:sz="0" w:space="0" w:color="auto"/>
            <w:bottom w:val="none" w:sz="0" w:space="0" w:color="auto"/>
            <w:right w:val="none" w:sz="0" w:space="0" w:color="auto"/>
          </w:divBdr>
        </w:div>
        <w:div w:id="916600392">
          <w:marLeft w:val="0"/>
          <w:marRight w:val="0"/>
          <w:marTop w:val="0"/>
          <w:marBottom w:val="0"/>
          <w:divBdr>
            <w:top w:val="none" w:sz="0" w:space="0" w:color="auto"/>
            <w:left w:val="none" w:sz="0" w:space="0" w:color="auto"/>
            <w:bottom w:val="none" w:sz="0" w:space="0" w:color="auto"/>
            <w:right w:val="none" w:sz="0" w:space="0" w:color="auto"/>
          </w:divBdr>
        </w:div>
        <w:div w:id="951594114">
          <w:marLeft w:val="720"/>
          <w:marRight w:val="0"/>
          <w:marTop w:val="0"/>
          <w:marBottom w:val="0"/>
          <w:divBdr>
            <w:top w:val="none" w:sz="0" w:space="0" w:color="auto"/>
            <w:left w:val="none" w:sz="0" w:space="0" w:color="auto"/>
            <w:bottom w:val="none" w:sz="0" w:space="0" w:color="auto"/>
            <w:right w:val="none" w:sz="0" w:space="0" w:color="auto"/>
          </w:divBdr>
        </w:div>
        <w:div w:id="962732313">
          <w:marLeft w:val="0"/>
          <w:marRight w:val="0"/>
          <w:marTop w:val="0"/>
          <w:marBottom w:val="0"/>
          <w:divBdr>
            <w:top w:val="none" w:sz="0" w:space="0" w:color="auto"/>
            <w:left w:val="none" w:sz="0" w:space="0" w:color="auto"/>
            <w:bottom w:val="none" w:sz="0" w:space="0" w:color="auto"/>
            <w:right w:val="none" w:sz="0" w:space="0" w:color="auto"/>
          </w:divBdr>
        </w:div>
        <w:div w:id="978610182">
          <w:marLeft w:val="0"/>
          <w:marRight w:val="0"/>
          <w:marTop w:val="0"/>
          <w:marBottom w:val="0"/>
          <w:divBdr>
            <w:top w:val="none" w:sz="0" w:space="0" w:color="auto"/>
            <w:left w:val="none" w:sz="0" w:space="0" w:color="auto"/>
            <w:bottom w:val="none" w:sz="0" w:space="0" w:color="auto"/>
            <w:right w:val="none" w:sz="0" w:space="0" w:color="auto"/>
          </w:divBdr>
        </w:div>
        <w:div w:id="1005715512">
          <w:marLeft w:val="0"/>
          <w:marRight w:val="0"/>
          <w:marTop w:val="0"/>
          <w:marBottom w:val="0"/>
          <w:divBdr>
            <w:top w:val="none" w:sz="0" w:space="0" w:color="auto"/>
            <w:left w:val="none" w:sz="0" w:space="0" w:color="auto"/>
            <w:bottom w:val="none" w:sz="0" w:space="0" w:color="auto"/>
            <w:right w:val="none" w:sz="0" w:space="0" w:color="auto"/>
          </w:divBdr>
        </w:div>
        <w:div w:id="1033575784">
          <w:marLeft w:val="0"/>
          <w:marRight w:val="0"/>
          <w:marTop w:val="0"/>
          <w:marBottom w:val="0"/>
          <w:divBdr>
            <w:top w:val="none" w:sz="0" w:space="0" w:color="auto"/>
            <w:left w:val="none" w:sz="0" w:space="0" w:color="auto"/>
            <w:bottom w:val="none" w:sz="0" w:space="0" w:color="auto"/>
            <w:right w:val="none" w:sz="0" w:space="0" w:color="auto"/>
          </w:divBdr>
        </w:div>
        <w:div w:id="1039820661">
          <w:marLeft w:val="0"/>
          <w:marRight w:val="0"/>
          <w:marTop w:val="0"/>
          <w:marBottom w:val="0"/>
          <w:divBdr>
            <w:top w:val="none" w:sz="0" w:space="0" w:color="auto"/>
            <w:left w:val="none" w:sz="0" w:space="0" w:color="auto"/>
            <w:bottom w:val="none" w:sz="0" w:space="0" w:color="auto"/>
            <w:right w:val="none" w:sz="0" w:space="0" w:color="auto"/>
          </w:divBdr>
        </w:div>
        <w:div w:id="1052189343">
          <w:marLeft w:val="0"/>
          <w:marRight w:val="0"/>
          <w:marTop w:val="0"/>
          <w:marBottom w:val="0"/>
          <w:divBdr>
            <w:top w:val="none" w:sz="0" w:space="0" w:color="auto"/>
            <w:left w:val="none" w:sz="0" w:space="0" w:color="auto"/>
            <w:bottom w:val="none" w:sz="0" w:space="0" w:color="auto"/>
            <w:right w:val="none" w:sz="0" w:space="0" w:color="auto"/>
          </w:divBdr>
        </w:div>
        <w:div w:id="1057902553">
          <w:marLeft w:val="0"/>
          <w:marRight w:val="0"/>
          <w:marTop w:val="0"/>
          <w:marBottom w:val="0"/>
          <w:divBdr>
            <w:top w:val="none" w:sz="0" w:space="0" w:color="auto"/>
            <w:left w:val="none" w:sz="0" w:space="0" w:color="auto"/>
            <w:bottom w:val="none" w:sz="0" w:space="0" w:color="auto"/>
            <w:right w:val="none" w:sz="0" w:space="0" w:color="auto"/>
          </w:divBdr>
        </w:div>
        <w:div w:id="1080100771">
          <w:marLeft w:val="0"/>
          <w:marRight w:val="0"/>
          <w:marTop w:val="0"/>
          <w:marBottom w:val="0"/>
          <w:divBdr>
            <w:top w:val="none" w:sz="0" w:space="0" w:color="auto"/>
            <w:left w:val="none" w:sz="0" w:space="0" w:color="auto"/>
            <w:bottom w:val="none" w:sz="0" w:space="0" w:color="auto"/>
            <w:right w:val="none" w:sz="0" w:space="0" w:color="auto"/>
          </w:divBdr>
        </w:div>
        <w:div w:id="1094977963">
          <w:marLeft w:val="0"/>
          <w:marRight w:val="0"/>
          <w:marTop w:val="0"/>
          <w:marBottom w:val="0"/>
          <w:divBdr>
            <w:top w:val="none" w:sz="0" w:space="0" w:color="auto"/>
            <w:left w:val="none" w:sz="0" w:space="0" w:color="auto"/>
            <w:bottom w:val="none" w:sz="0" w:space="0" w:color="auto"/>
            <w:right w:val="none" w:sz="0" w:space="0" w:color="auto"/>
          </w:divBdr>
        </w:div>
        <w:div w:id="1109205212">
          <w:marLeft w:val="0"/>
          <w:marRight w:val="0"/>
          <w:marTop w:val="0"/>
          <w:marBottom w:val="0"/>
          <w:divBdr>
            <w:top w:val="none" w:sz="0" w:space="0" w:color="auto"/>
            <w:left w:val="none" w:sz="0" w:space="0" w:color="auto"/>
            <w:bottom w:val="none" w:sz="0" w:space="0" w:color="auto"/>
            <w:right w:val="none" w:sz="0" w:space="0" w:color="auto"/>
          </w:divBdr>
        </w:div>
        <w:div w:id="1115826030">
          <w:marLeft w:val="0"/>
          <w:marRight w:val="0"/>
          <w:marTop w:val="0"/>
          <w:marBottom w:val="0"/>
          <w:divBdr>
            <w:top w:val="none" w:sz="0" w:space="0" w:color="auto"/>
            <w:left w:val="none" w:sz="0" w:space="0" w:color="auto"/>
            <w:bottom w:val="none" w:sz="0" w:space="0" w:color="auto"/>
            <w:right w:val="none" w:sz="0" w:space="0" w:color="auto"/>
          </w:divBdr>
        </w:div>
        <w:div w:id="1135027472">
          <w:marLeft w:val="0"/>
          <w:marRight w:val="0"/>
          <w:marTop w:val="0"/>
          <w:marBottom w:val="0"/>
          <w:divBdr>
            <w:top w:val="none" w:sz="0" w:space="0" w:color="auto"/>
            <w:left w:val="none" w:sz="0" w:space="0" w:color="auto"/>
            <w:bottom w:val="none" w:sz="0" w:space="0" w:color="auto"/>
            <w:right w:val="none" w:sz="0" w:space="0" w:color="auto"/>
          </w:divBdr>
        </w:div>
        <w:div w:id="1136532835">
          <w:marLeft w:val="0"/>
          <w:marRight w:val="0"/>
          <w:marTop w:val="0"/>
          <w:marBottom w:val="0"/>
          <w:divBdr>
            <w:top w:val="none" w:sz="0" w:space="0" w:color="auto"/>
            <w:left w:val="none" w:sz="0" w:space="0" w:color="auto"/>
            <w:bottom w:val="none" w:sz="0" w:space="0" w:color="auto"/>
            <w:right w:val="none" w:sz="0" w:space="0" w:color="auto"/>
          </w:divBdr>
        </w:div>
        <w:div w:id="1141966535">
          <w:marLeft w:val="0"/>
          <w:marRight w:val="0"/>
          <w:marTop w:val="0"/>
          <w:marBottom w:val="0"/>
          <w:divBdr>
            <w:top w:val="none" w:sz="0" w:space="0" w:color="auto"/>
            <w:left w:val="none" w:sz="0" w:space="0" w:color="auto"/>
            <w:bottom w:val="none" w:sz="0" w:space="0" w:color="auto"/>
            <w:right w:val="none" w:sz="0" w:space="0" w:color="auto"/>
          </w:divBdr>
        </w:div>
        <w:div w:id="1159732108">
          <w:marLeft w:val="0"/>
          <w:marRight w:val="0"/>
          <w:marTop w:val="0"/>
          <w:marBottom w:val="0"/>
          <w:divBdr>
            <w:top w:val="none" w:sz="0" w:space="0" w:color="auto"/>
            <w:left w:val="none" w:sz="0" w:space="0" w:color="auto"/>
            <w:bottom w:val="none" w:sz="0" w:space="0" w:color="auto"/>
            <w:right w:val="none" w:sz="0" w:space="0" w:color="auto"/>
          </w:divBdr>
        </w:div>
        <w:div w:id="1163617371">
          <w:marLeft w:val="0"/>
          <w:marRight w:val="0"/>
          <w:marTop w:val="0"/>
          <w:marBottom w:val="0"/>
          <w:divBdr>
            <w:top w:val="none" w:sz="0" w:space="0" w:color="auto"/>
            <w:left w:val="none" w:sz="0" w:space="0" w:color="auto"/>
            <w:bottom w:val="none" w:sz="0" w:space="0" w:color="auto"/>
            <w:right w:val="none" w:sz="0" w:space="0" w:color="auto"/>
          </w:divBdr>
        </w:div>
        <w:div w:id="1197431623">
          <w:marLeft w:val="0"/>
          <w:marRight w:val="0"/>
          <w:marTop w:val="0"/>
          <w:marBottom w:val="0"/>
          <w:divBdr>
            <w:top w:val="none" w:sz="0" w:space="0" w:color="auto"/>
            <w:left w:val="none" w:sz="0" w:space="0" w:color="auto"/>
            <w:bottom w:val="none" w:sz="0" w:space="0" w:color="auto"/>
            <w:right w:val="none" w:sz="0" w:space="0" w:color="auto"/>
          </w:divBdr>
        </w:div>
        <w:div w:id="1219512679">
          <w:marLeft w:val="0"/>
          <w:marRight w:val="0"/>
          <w:marTop w:val="0"/>
          <w:marBottom w:val="0"/>
          <w:divBdr>
            <w:top w:val="none" w:sz="0" w:space="0" w:color="auto"/>
            <w:left w:val="none" w:sz="0" w:space="0" w:color="auto"/>
            <w:bottom w:val="none" w:sz="0" w:space="0" w:color="auto"/>
            <w:right w:val="none" w:sz="0" w:space="0" w:color="auto"/>
          </w:divBdr>
        </w:div>
        <w:div w:id="1265454868">
          <w:marLeft w:val="0"/>
          <w:marRight w:val="0"/>
          <w:marTop w:val="0"/>
          <w:marBottom w:val="0"/>
          <w:divBdr>
            <w:top w:val="none" w:sz="0" w:space="0" w:color="auto"/>
            <w:left w:val="none" w:sz="0" w:space="0" w:color="auto"/>
            <w:bottom w:val="none" w:sz="0" w:space="0" w:color="auto"/>
            <w:right w:val="none" w:sz="0" w:space="0" w:color="auto"/>
          </w:divBdr>
        </w:div>
        <w:div w:id="1352296530">
          <w:marLeft w:val="0"/>
          <w:marRight w:val="0"/>
          <w:marTop w:val="0"/>
          <w:marBottom w:val="0"/>
          <w:divBdr>
            <w:top w:val="none" w:sz="0" w:space="0" w:color="auto"/>
            <w:left w:val="none" w:sz="0" w:space="0" w:color="auto"/>
            <w:bottom w:val="none" w:sz="0" w:space="0" w:color="auto"/>
            <w:right w:val="none" w:sz="0" w:space="0" w:color="auto"/>
          </w:divBdr>
        </w:div>
        <w:div w:id="1424884697">
          <w:marLeft w:val="0"/>
          <w:marRight w:val="0"/>
          <w:marTop w:val="0"/>
          <w:marBottom w:val="0"/>
          <w:divBdr>
            <w:top w:val="none" w:sz="0" w:space="0" w:color="auto"/>
            <w:left w:val="none" w:sz="0" w:space="0" w:color="auto"/>
            <w:bottom w:val="none" w:sz="0" w:space="0" w:color="auto"/>
            <w:right w:val="none" w:sz="0" w:space="0" w:color="auto"/>
          </w:divBdr>
        </w:div>
        <w:div w:id="1424916232">
          <w:marLeft w:val="0"/>
          <w:marRight w:val="0"/>
          <w:marTop w:val="0"/>
          <w:marBottom w:val="0"/>
          <w:divBdr>
            <w:top w:val="none" w:sz="0" w:space="0" w:color="auto"/>
            <w:left w:val="none" w:sz="0" w:space="0" w:color="auto"/>
            <w:bottom w:val="none" w:sz="0" w:space="0" w:color="auto"/>
            <w:right w:val="none" w:sz="0" w:space="0" w:color="auto"/>
          </w:divBdr>
        </w:div>
        <w:div w:id="1452243225">
          <w:marLeft w:val="0"/>
          <w:marRight w:val="0"/>
          <w:marTop w:val="0"/>
          <w:marBottom w:val="0"/>
          <w:divBdr>
            <w:top w:val="none" w:sz="0" w:space="0" w:color="auto"/>
            <w:left w:val="none" w:sz="0" w:space="0" w:color="auto"/>
            <w:bottom w:val="none" w:sz="0" w:space="0" w:color="auto"/>
            <w:right w:val="none" w:sz="0" w:space="0" w:color="auto"/>
          </w:divBdr>
        </w:div>
        <w:div w:id="1492479715">
          <w:marLeft w:val="0"/>
          <w:marRight w:val="0"/>
          <w:marTop w:val="0"/>
          <w:marBottom w:val="0"/>
          <w:divBdr>
            <w:top w:val="none" w:sz="0" w:space="0" w:color="auto"/>
            <w:left w:val="none" w:sz="0" w:space="0" w:color="auto"/>
            <w:bottom w:val="none" w:sz="0" w:space="0" w:color="auto"/>
            <w:right w:val="none" w:sz="0" w:space="0" w:color="auto"/>
          </w:divBdr>
        </w:div>
        <w:div w:id="1541090692">
          <w:marLeft w:val="0"/>
          <w:marRight w:val="0"/>
          <w:marTop w:val="0"/>
          <w:marBottom w:val="0"/>
          <w:divBdr>
            <w:top w:val="none" w:sz="0" w:space="0" w:color="auto"/>
            <w:left w:val="none" w:sz="0" w:space="0" w:color="auto"/>
            <w:bottom w:val="none" w:sz="0" w:space="0" w:color="auto"/>
            <w:right w:val="none" w:sz="0" w:space="0" w:color="auto"/>
          </w:divBdr>
        </w:div>
        <w:div w:id="1561477019">
          <w:marLeft w:val="0"/>
          <w:marRight w:val="0"/>
          <w:marTop w:val="0"/>
          <w:marBottom w:val="0"/>
          <w:divBdr>
            <w:top w:val="none" w:sz="0" w:space="0" w:color="auto"/>
            <w:left w:val="none" w:sz="0" w:space="0" w:color="auto"/>
            <w:bottom w:val="none" w:sz="0" w:space="0" w:color="auto"/>
            <w:right w:val="none" w:sz="0" w:space="0" w:color="auto"/>
          </w:divBdr>
        </w:div>
        <w:div w:id="1586305296">
          <w:marLeft w:val="0"/>
          <w:marRight w:val="0"/>
          <w:marTop w:val="0"/>
          <w:marBottom w:val="0"/>
          <w:divBdr>
            <w:top w:val="none" w:sz="0" w:space="0" w:color="auto"/>
            <w:left w:val="none" w:sz="0" w:space="0" w:color="auto"/>
            <w:bottom w:val="none" w:sz="0" w:space="0" w:color="auto"/>
            <w:right w:val="none" w:sz="0" w:space="0" w:color="auto"/>
          </w:divBdr>
        </w:div>
        <w:div w:id="1600992811">
          <w:marLeft w:val="720"/>
          <w:marRight w:val="0"/>
          <w:marTop w:val="0"/>
          <w:marBottom w:val="0"/>
          <w:divBdr>
            <w:top w:val="none" w:sz="0" w:space="0" w:color="auto"/>
            <w:left w:val="none" w:sz="0" w:space="0" w:color="auto"/>
            <w:bottom w:val="none" w:sz="0" w:space="0" w:color="auto"/>
            <w:right w:val="none" w:sz="0" w:space="0" w:color="auto"/>
          </w:divBdr>
        </w:div>
        <w:div w:id="1606813240">
          <w:marLeft w:val="0"/>
          <w:marRight w:val="0"/>
          <w:marTop w:val="0"/>
          <w:marBottom w:val="0"/>
          <w:divBdr>
            <w:top w:val="none" w:sz="0" w:space="0" w:color="auto"/>
            <w:left w:val="none" w:sz="0" w:space="0" w:color="auto"/>
            <w:bottom w:val="none" w:sz="0" w:space="0" w:color="auto"/>
            <w:right w:val="none" w:sz="0" w:space="0" w:color="auto"/>
          </w:divBdr>
        </w:div>
        <w:div w:id="1665159746">
          <w:marLeft w:val="0"/>
          <w:marRight w:val="0"/>
          <w:marTop w:val="0"/>
          <w:marBottom w:val="0"/>
          <w:divBdr>
            <w:top w:val="none" w:sz="0" w:space="0" w:color="auto"/>
            <w:left w:val="none" w:sz="0" w:space="0" w:color="auto"/>
            <w:bottom w:val="none" w:sz="0" w:space="0" w:color="auto"/>
            <w:right w:val="none" w:sz="0" w:space="0" w:color="auto"/>
          </w:divBdr>
        </w:div>
        <w:div w:id="1678263002">
          <w:marLeft w:val="360"/>
          <w:marRight w:val="0"/>
          <w:marTop w:val="0"/>
          <w:marBottom w:val="0"/>
          <w:divBdr>
            <w:top w:val="none" w:sz="0" w:space="0" w:color="auto"/>
            <w:left w:val="none" w:sz="0" w:space="0" w:color="auto"/>
            <w:bottom w:val="none" w:sz="0" w:space="0" w:color="auto"/>
            <w:right w:val="none" w:sz="0" w:space="0" w:color="auto"/>
          </w:divBdr>
        </w:div>
        <w:div w:id="1681588679">
          <w:marLeft w:val="0"/>
          <w:marRight w:val="0"/>
          <w:marTop w:val="0"/>
          <w:marBottom w:val="0"/>
          <w:divBdr>
            <w:top w:val="none" w:sz="0" w:space="0" w:color="auto"/>
            <w:left w:val="none" w:sz="0" w:space="0" w:color="auto"/>
            <w:bottom w:val="none" w:sz="0" w:space="0" w:color="auto"/>
            <w:right w:val="none" w:sz="0" w:space="0" w:color="auto"/>
          </w:divBdr>
        </w:div>
        <w:div w:id="1726441888">
          <w:marLeft w:val="0"/>
          <w:marRight w:val="0"/>
          <w:marTop w:val="0"/>
          <w:marBottom w:val="0"/>
          <w:divBdr>
            <w:top w:val="none" w:sz="0" w:space="0" w:color="auto"/>
            <w:left w:val="none" w:sz="0" w:space="0" w:color="auto"/>
            <w:bottom w:val="none" w:sz="0" w:space="0" w:color="auto"/>
            <w:right w:val="none" w:sz="0" w:space="0" w:color="auto"/>
          </w:divBdr>
        </w:div>
        <w:div w:id="1735007369">
          <w:marLeft w:val="0"/>
          <w:marRight w:val="0"/>
          <w:marTop w:val="0"/>
          <w:marBottom w:val="0"/>
          <w:divBdr>
            <w:top w:val="none" w:sz="0" w:space="0" w:color="auto"/>
            <w:left w:val="none" w:sz="0" w:space="0" w:color="auto"/>
            <w:bottom w:val="none" w:sz="0" w:space="0" w:color="auto"/>
            <w:right w:val="none" w:sz="0" w:space="0" w:color="auto"/>
          </w:divBdr>
        </w:div>
        <w:div w:id="1766879548">
          <w:marLeft w:val="0"/>
          <w:marRight w:val="0"/>
          <w:marTop w:val="0"/>
          <w:marBottom w:val="0"/>
          <w:divBdr>
            <w:top w:val="none" w:sz="0" w:space="0" w:color="auto"/>
            <w:left w:val="none" w:sz="0" w:space="0" w:color="auto"/>
            <w:bottom w:val="none" w:sz="0" w:space="0" w:color="auto"/>
            <w:right w:val="none" w:sz="0" w:space="0" w:color="auto"/>
          </w:divBdr>
        </w:div>
        <w:div w:id="1794791490">
          <w:marLeft w:val="0"/>
          <w:marRight w:val="0"/>
          <w:marTop w:val="0"/>
          <w:marBottom w:val="0"/>
          <w:divBdr>
            <w:top w:val="none" w:sz="0" w:space="0" w:color="auto"/>
            <w:left w:val="none" w:sz="0" w:space="0" w:color="auto"/>
            <w:bottom w:val="none" w:sz="0" w:space="0" w:color="auto"/>
            <w:right w:val="none" w:sz="0" w:space="0" w:color="auto"/>
          </w:divBdr>
        </w:div>
        <w:div w:id="1858422246">
          <w:marLeft w:val="0"/>
          <w:marRight w:val="0"/>
          <w:marTop w:val="0"/>
          <w:marBottom w:val="0"/>
          <w:divBdr>
            <w:top w:val="none" w:sz="0" w:space="0" w:color="auto"/>
            <w:left w:val="none" w:sz="0" w:space="0" w:color="auto"/>
            <w:bottom w:val="none" w:sz="0" w:space="0" w:color="auto"/>
            <w:right w:val="none" w:sz="0" w:space="0" w:color="auto"/>
          </w:divBdr>
        </w:div>
        <w:div w:id="1896231123">
          <w:marLeft w:val="0"/>
          <w:marRight w:val="0"/>
          <w:marTop w:val="0"/>
          <w:marBottom w:val="0"/>
          <w:divBdr>
            <w:top w:val="none" w:sz="0" w:space="0" w:color="auto"/>
            <w:left w:val="none" w:sz="0" w:space="0" w:color="auto"/>
            <w:bottom w:val="none" w:sz="0" w:space="0" w:color="auto"/>
            <w:right w:val="none" w:sz="0" w:space="0" w:color="auto"/>
          </w:divBdr>
        </w:div>
        <w:div w:id="1929197397">
          <w:marLeft w:val="0"/>
          <w:marRight w:val="0"/>
          <w:marTop w:val="0"/>
          <w:marBottom w:val="0"/>
          <w:divBdr>
            <w:top w:val="none" w:sz="0" w:space="0" w:color="auto"/>
            <w:left w:val="none" w:sz="0" w:space="0" w:color="auto"/>
            <w:bottom w:val="none" w:sz="0" w:space="0" w:color="auto"/>
            <w:right w:val="none" w:sz="0" w:space="0" w:color="auto"/>
          </w:divBdr>
        </w:div>
        <w:div w:id="1935505394">
          <w:marLeft w:val="0"/>
          <w:marRight w:val="0"/>
          <w:marTop w:val="0"/>
          <w:marBottom w:val="0"/>
          <w:divBdr>
            <w:top w:val="none" w:sz="0" w:space="0" w:color="auto"/>
            <w:left w:val="none" w:sz="0" w:space="0" w:color="auto"/>
            <w:bottom w:val="none" w:sz="0" w:space="0" w:color="auto"/>
            <w:right w:val="none" w:sz="0" w:space="0" w:color="auto"/>
          </w:divBdr>
        </w:div>
        <w:div w:id="1943759344">
          <w:marLeft w:val="720"/>
          <w:marRight w:val="0"/>
          <w:marTop w:val="0"/>
          <w:marBottom w:val="0"/>
          <w:divBdr>
            <w:top w:val="none" w:sz="0" w:space="0" w:color="auto"/>
            <w:left w:val="none" w:sz="0" w:space="0" w:color="auto"/>
            <w:bottom w:val="none" w:sz="0" w:space="0" w:color="auto"/>
            <w:right w:val="none" w:sz="0" w:space="0" w:color="auto"/>
          </w:divBdr>
        </w:div>
        <w:div w:id="1948996491">
          <w:marLeft w:val="0"/>
          <w:marRight w:val="0"/>
          <w:marTop w:val="0"/>
          <w:marBottom w:val="0"/>
          <w:divBdr>
            <w:top w:val="none" w:sz="0" w:space="0" w:color="auto"/>
            <w:left w:val="none" w:sz="0" w:space="0" w:color="auto"/>
            <w:bottom w:val="none" w:sz="0" w:space="0" w:color="auto"/>
            <w:right w:val="none" w:sz="0" w:space="0" w:color="auto"/>
          </w:divBdr>
        </w:div>
        <w:div w:id="1950745370">
          <w:marLeft w:val="720"/>
          <w:marRight w:val="0"/>
          <w:marTop w:val="0"/>
          <w:marBottom w:val="0"/>
          <w:divBdr>
            <w:top w:val="none" w:sz="0" w:space="0" w:color="auto"/>
            <w:left w:val="none" w:sz="0" w:space="0" w:color="auto"/>
            <w:bottom w:val="none" w:sz="0" w:space="0" w:color="auto"/>
            <w:right w:val="none" w:sz="0" w:space="0" w:color="auto"/>
          </w:divBdr>
        </w:div>
        <w:div w:id="2020354006">
          <w:marLeft w:val="0"/>
          <w:marRight w:val="0"/>
          <w:marTop w:val="0"/>
          <w:marBottom w:val="0"/>
          <w:divBdr>
            <w:top w:val="none" w:sz="0" w:space="0" w:color="auto"/>
            <w:left w:val="none" w:sz="0" w:space="0" w:color="auto"/>
            <w:bottom w:val="none" w:sz="0" w:space="0" w:color="auto"/>
            <w:right w:val="none" w:sz="0" w:space="0" w:color="auto"/>
          </w:divBdr>
        </w:div>
        <w:div w:id="2068910911">
          <w:marLeft w:val="0"/>
          <w:marRight w:val="0"/>
          <w:marTop w:val="0"/>
          <w:marBottom w:val="0"/>
          <w:divBdr>
            <w:top w:val="none" w:sz="0" w:space="0" w:color="auto"/>
            <w:left w:val="none" w:sz="0" w:space="0" w:color="auto"/>
            <w:bottom w:val="none" w:sz="0" w:space="0" w:color="auto"/>
            <w:right w:val="none" w:sz="0" w:space="0" w:color="auto"/>
          </w:divBdr>
        </w:div>
        <w:div w:id="2073845918">
          <w:marLeft w:val="0"/>
          <w:marRight w:val="0"/>
          <w:marTop w:val="0"/>
          <w:marBottom w:val="0"/>
          <w:divBdr>
            <w:top w:val="none" w:sz="0" w:space="0" w:color="auto"/>
            <w:left w:val="none" w:sz="0" w:space="0" w:color="auto"/>
            <w:bottom w:val="none" w:sz="0" w:space="0" w:color="auto"/>
            <w:right w:val="none" w:sz="0" w:space="0" w:color="auto"/>
          </w:divBdr>
        </w:div>
        <w:div w:id="2087073652">
          <w:marLeft w:val="0"/>
          <w:marRight w:val="0"/>
          <w:marTop w:val="0"/>
          <w:marBottom w:val="0"/>
          <w:divBdr>
            <w:top w:val="none" w:sz="0" w:space="0" w:color="auto"/>
            <w:left w:val="none" w:sz="0" w:space="0" w:color="auto"/>
            <w:bottom w:val="none" w:sz="0" w:space="0" w:color="auto"/>
            <w:right w:val="none" w:sz="0" w:space="0" w:color="auto"/>
          </w:divBdr>
        </w:div>
      </w:divsChild>
    </w:div>
    <w:div w:id="406541861">
      <w:bodyDiv w:val="1"/>
      <w:marLeft w:val="0"/>
      <w:marRight w:val="0"/>
      <w:marTop w:val="0"/>
      <w:marBottom w:val="0"/>
      <w:divBdr>
        <w:top w:val="none" w:sz="0" w:space="0" w:color="auto"/>
        <w:left w:val="none" w:sz="0" w:space="0" w:color="auto"/>
        <w:bottom w:val="none" w:sz="0" w:space="0" w:color="auto"/>
        <w:right w:val="none" w:sz="0" w:space="0" w:color="auto"/>
      </w:divBdr>
    </w:div>
    <w:div w:id="1672491525">
      <w:bodyDiv w:val="1"/>
      <w:marLeft w:val="0"/>
      <w:marRight w:val="0"/>
      <w:marTop w:val="0"/>
      <w:marBottom w:val="0"/>
      <w:divBdr>
        <w:top w:val="none" w:sz="0" w:space="0" w:color="auto"/>
        <w:left w:val="none" w:sz="0" w:space="0" w:color="auto"/>
        <w:bottom w:val="none" w:sz="0" w:space="0" w:color="auto"/>
        <w:right w:val="none" w:sz="0" w:space="0" w:color="auto"/>
      </w:divBdr>
    </w:div>
    <w:div w:id="1703823311">
      <w:bodyDiv w:val="1"/>
      <w:marLeft w:val="0"/>
      <w:marRight w:val="0"/>
      <w:marTop w:val="0"/>
      <w:marBottom w:val="0"/>
      <w:divBdr>
        <w:top w:val="none" w:sz="0" w:space="0" w:color="auto"/>
        <w:left w:val="none" w:sz="0" w:space="0" w:color="auto"/>
        <w:bottom w:val="none" w:sz="0" w:space="0" w:color="auto"/>
        <w:right w:val="none" w:sz="0" w:space="0" w:color="auto"/>
      </w:divBdr>
    </w:div>
    <w:div w:id="1774399288">
      <w:bodyDiv w:val="1"/>
      <w:marLeft w:val="0"/>
      <w:marRight w:val="0"/>
      <w:marTop w:val="0"/>
      <w:marBottom w:val="0"/>
      <w:divBdr>
        <w:top w:val="none" w:sz="0" w:space="0" w:color="auto"/>
        <w:left w:val="none" w:sz="0" w:space="0" w:color="auto"/>
        <w:bottom w:val="none" w:sz="0" w:space="0" w:color="auto"/>
        <w:right w:val="none" w:sz="0" w:space="0" w:color="auto"/>
      </w:divBdr>
      <w:divsChild>
        <w:div w:id="868955131">
          <w:marLeft w:val="0"/>
          <w:marRight w:val="0"/>
          <w:marTop w:val="0"/>
          <w:marBottom w:val="0"/>
          <w:divBdr>
            <w:top w:val="none" w:sz="0" w:space="0" w:color="auto"/>
            <w:left w:val="none" w:sz="0" w:space="0" w:color="auto"/>
            <w:bottom w:val="none" w:sz="0" w:space="0" w:color="auto"/>
            <w:right w:val="none" w:sz="0" w:space="0" w:color="auto"/>
          </w:divBdr>
          <w:divsChild>
            <w:div w:id="19382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1468-A99B-4F21-9732-A3B05C35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5183</Words>
  <Characters>35960</Characters>
  <Application>Microsoft Office Word</Application>
  <DocSecurity>0</DocSecurity>
  <Lines>299</Lines>
  <Paragraphs>82</Paragraphs>
  <ScaleCrop>false</ScaleCrop>
  <HeadingPairs>
    <vt:vector size="2" baseType="variant">
      <vt:variant>
        <vt:lpstr>Название</vt:lpstr>
      </vt:variant>
      <vt:variant>
        <vt:i4>1</vt:i4>
      </vt:variant>
    </vt:vector>
  </HeadingPairs>
  <TitlesOfParts>
    <vt:vector size="1" baseType="lpstr">
      <vt:lpstr>ПРОГРАММА ВОСПИТАТЕЛЬНОЙ РАБОТЫ</vt:lpstr>
    </vt:vector>
  </TitlesOfParts>
  <Company>505.ru</Company>
  <LinksUpToDate>false</LinksUpToDate>
  <CharactersWithSpaces>41061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ВОСПИТАТЕЛЬНОЙ РАБОТЫ</dc:title>
  <dc:subject/>
  <dc:creator>Ольга</dc:creator>
  <cp:keywords/>
  <dc:description/>
  <cp:lastModifiedBy>User</cp:lastModifiedBy>
  <cp:revision>7</cp:revision>
  <dcterms:created xsi:type="dcterms:W3CDTF">2016-09-21T14:31:00Z</dcterms:created>
  <dcterms:modified xsi:type="dcterms:W3CDTF">2019-09-10T07:46:00Z</dcterms:modified>
</cp:coreProperties>
</file>